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F6E" w:rsidRPr="001F3D2C" w:rsidRDefault="001D0F6E" w:rsidP="001D0F6E">
      <w:pPr>
        <w:spacing w:afterLines="25" w:after="78" w:line="440" w:lineRule="exact"/>
        <w:jc w:val="center"/>
        <w:rPr>
          <w:rFonts w:ascii="宋体" w:hAnsi="宋体" w:cs="黑体"/>
          <w:b/>
          <w:color w:val="000000" w:themeColor="text1" w:themeShade="80"/>
          <w:sz w:val="28"/>
          <w:szCs w:val="28"/>
        </w:rPr>
      </w:pPr>
      <w:r w:rsidRPr="001F3D2C">
        <w:rPr>
          <w:rFonts w:ascii="宋体" w:hAnsi="宋体" w:cs="黑体" w:hint="eastAsia"/>
          <w:b/>
          <w:color w:val="000000" w:themeColor="text1" w:themeShade="80"/>
          <w:sz w:val="28"/>
          <w:szCs w:val="28"/>
        </w:rPr>
        <w:t>中国矿业大学数学学院组织社团活动管理办法</w:t>
      </w:r>
    </w:p>
    <w:p w:rsidR="001D0F6E" w:rsidRPr="001F3D2C" w:rsidRDefault="001D0F6E" w:rsidP="001D0F6E">
      <w:pPr>
        <w:spacing w:afterLines="25" w:after="78" w:line="440" w:lineRule="exact"/>
        <w:jc w:val="center"/>
        <w:rPr>
          <w:rFonts w:ascii="宋体" w:hAnsi="宋体" w:cs="黑体"/>
          <w:b/>
          <w:color w:val="000000" w:themeColor="text1" w:themeShade="80"/>
          <w:sz w:val="36"/>
          <w:szCs w:val="32"/>
        </w:rPr>
      </w:pPr>
      <w:r w:rsidRPr="001F3D2C">
        <w:rPr>
          <w:rFonts w:ascii="宋体" w:hAnsi="宋体" w:cs="黑体" w:hint="eastAsia"/>
          <w:b/>
          <w:color w:val="000000" w:themeColor="text1" w:themeShade="80"/>
          <w:sz w:val="32"/>
          <w:szCs w:val="32"/>
        </w:rPr>
        <w:t>(</w:t>
      </w:r>
      <w:r w:rsidRPr="001F3D2C">
        <w:rPr>
          <w:rFonts w:ascii="宋体" w:hAnsi="宋体" w:cs="黑体" w:hint="eastAsia"/>
          <w:b/>
          <w:color w:val="000000" w:themeColor="text1" w:themeShade="80"/>
          <w:sz w:val="28"/>
          <w:szCs w:val="28"/>
        </w:rPr>
        <w:t>201</w:t>
      </w:r>
      <w:r w:rsidR="00ED66ED" w:rsidRPr="001F3D2C">
        <w:rPr>
          <w:rFonts w:ascii="宋体" w:hAnsi="宋体" w:cs="黑体"/>
          <w:b/>
          <w:color w:val="000000" w:themeColor="text1" w:themeShade="80"/>
          <w:sz w:val="28"/>
          <w:szCs w:val="28"/>
        </w:rPr>
        <w:t>7</w:t>
      </w:r>
      <w:r w:rsidRPr="001F3D2C">
        <w:rPr>
          <w:rFonts w:ascii="宋体" w:hAnsi="宋体" w:cs="黑体" w:hint="eastAsia"/>
          <w:b/>
          <w:color w:val="000000" w:themeColor="text1" w:themeShade="80"/>
          <w:sz w:val="28"/>
          <w:szCs w:val="28"/>
        </w:rPr>
        <w:t>年6月)</w:t>
      </w:r>
    </w:p>
    <w:p w:rsidR="001D0F6E" w:rsidRPr="001F3D2C" w:rsidRDefault="001D0F6E" w:rsidP="001D0F6E">
      <w:pPr>
        <w:spacing w:line="440" w:lineRule="exact"/>
        <w:ind w:firstLineChars="200" w:firstLine="480"/>
        <w:jc w:val="left"/>
        <w:rPr>
          <w:rFonts w:ascii="宋体" w:hAnsi="宋体" w:cs="黑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黑体" w:hint="eastAsia"/>
          <w:color w:val="000000" w:themeColor="text1" w:themeShade="80"/>
          <w:sz w:val="24"/>
          <w:szCs w:val="24"/>
        </w:rPr>
        <w:t>学生组织、社团是满足大学生精神需要，培养学生综合素质的重要平台，是我院文化建设、院风学风建设的重点对象之一，为培养学生科学严谨、认真负责的工作态度，加强对我院学生工作的管理，严格审批学生组织社团的活动流程，规范活动申报文件格式，经学院团委研究决定，出台学生组织、社团活动申报审批管理办法，现将有管理办法通知如下：</w:t>
      </w:r>
    </w:p>
    <w:p w:rsidR="001D0F6E" w:rsidRPr="001F3D2C" w:rsidRDefault="001D0F6E" w:rsidP="001D0F6E">
      <w:pPr>
        <w:spacing w:line="440" w:lineRule="exact"/>
        <w:jc w:val="left"/>
        <w:rPr>
          <w:rFonts w:ascii="宋体" w:hAnsi="宋体" w:cs="黑体"/>
          <w:b/>
          <w:color w:val="000000" w:themeColor="text1" w:themeShade="80"/>
          <w:sz w:val="24"/>
          <w:szCs w:val="24"/>
        </w:rPr>
      </w:pPr>
      <w:r w:rsidRPr="001F3D2C">
        <w:rPr>
          <w:rFonts w:ascii="宋体" w:hAnsi="宋体" w:cs="黑体" w:hint="eastAsia"/>
          <w:b/>
          <w:color w:val="000000" w:themeColor="text1" w:themeShade="80"/>
          <w:sz w:val="24"/>
          <w:szCs w:val="24"/>
        </w:rPr>
        <w:t>一、活动审批</w:t>
      </w:r>
    </w:p>
    <w:p w:rsidR="001D0F6E" w:rsidRPr="001F3D2C" w:rsidRDefault="001D0F6E" w:rsidP="001D0F6E">
      <w:pPr>
        <w:spacing w:line="440" w:lineRule="exact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时间：活动开展</w:t>
      </w:r>
      <w:r w:rsidRPr="001F3D2C">
        <w:rPr>
          <w:rFonts w:ascii="宋体" w:hAnsi="宋体" w:cs="宋体" w:hint="eastAsia"/>
          <w:b/>
          <w:color w:val="000000" w:themeColor="text1" w:themeShade="80"/>
          <w:sz w:val="24"/>
          <w:szCs w:val="24"/>
        </w:rPr>
        <w:t>1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周前进行申报       地点：数学学院团委办公室</w:t>
      </w:r>
      <w:r w:rsidR="006A4ED8"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A</w:t>
      </w:r>
      <w:r w:rsidR="006A4ED8" w:rsidRPr="001F3D2C">
        <w:rPr>
          <w:rFonts w:ascii="宋体" w:hAnsi="宋体" w:cs="宋体"/>
          <w:color w:val="000000" w:themeColor="text1" w:themeShade="80"/>
          <w:sz w:val="24"/>
          <w:szCs w:val="24"/>
        </w:rPr>
        <w:t>409</w:t>
      </w:r>
    </w:p>
    <w:p w:rsidR="001D0F6E" w:rsidRPr="001F3D2C" w:rsidRDefault="001D0F6E" w:rsidP="00EC6BED">
      <w:pPr>
        <w:spacing w:line="440" w:lineRule="exact"/>
        <w:ind w:firstLineChars="300" w:firstLine="72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注：请于每周一至周五</w:t>
      </w:r>
      <w:r w:rsidR="00EC6BED">
        <w:rPr>
          <w:rFonts w:ascii="宋体" w:hAnsi="宋体" w:cs="宋体" w:hint="eastAsia"/>
          <w:color w:val="000000" w:themeColor="text1" w:themeShade="80"/>
          <w:sz w:val="24"/>
          <w:szCs w:val="24"/>
        </w:rPr>
        <w:t>到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办公室审批</w:t>
      </w:r>
    </w:p>
    <w:p w:rsidR="001D0F6E" w:rsidRPr="001F3D2C" w:rsidRDefault="001D0F6E" w:rsidP="001D0F6E">
      <w:pPr>
        <w:spacing w:line="440" w:lineRule="exact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要求：活动策划书（2份）；活动宣传单或活动通知（2份）；</w:t>
      </w:r>
    </w:p>
    <w:p w:rsidR="001D0F6E" w:rsidRPr="001F3D2C" w:rsidRDefault="001D0F6E" w:rsidP="001D0F6E">
      <w:pPr>
        <w:spacing w:line="440" w:lineRule="exact"/>
        <w:ind w:firstLineChars="300" w:firstLine="72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活动审批表（2份）</w:t>
      </w:r>
      <w:r w:rsidR="00EC6BED"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【指导老师签字】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；电子档（1份）</w:t>
      </w:r>
    </w:p>
    <w:p w:rsidR="001D0F6E" w:rsidRPr="001F3D2C" w:rsidRDefault="001D0F6E" w:rsidP="001D0F6E">
      <w:pPr>
        <w:spacing w:line="440" w:lineRule="exact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流程：上交以上材料，经院团委审批登记备案，同意签章后，活动审批通过</w:t>
      </w:r>
      <w:r w:rsidR="00EC6BED">
        <w:rPr>
          <w:rFonts w:ascii="宋体" w:hAnsi="宋体" w:cs="宋体" w:hint="eastAsia"/>
          <w:color w:val="000000" w:themeColor="text1" w:themeShade="80"/>
          <w:sz w:val="24"/>
          <w:szCs w:val="24"/>
        </w:rPr>
        <w:t>。</w:t>
      </w:r>
    </w:p>
    <w:p w:rsidR="001D0F6E" w:rsidRPr="001F3D2C" w:rsidRDefault="001D0F6E" w:rsidP="00EC6BED">
      <w:pPr>
        <w:spacing w:line="440" w:lineRule="exact"/>
        <w:ind w:firstLineChars="300" w:firstLine="72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组织社团活动电子档上交至数学学院团委</w:t>
      </w:r>
      <w:r w:rsidRPr="001F3D2C">
        <w:rPr>
          <w:rFonts w:ascii="宋体" w:hAnsi="宋体" w:cs="宋体"/>
          <w:color w:val="000000" w:themeColor="text1" w:themeShade="80"/>
          <w:sz w:val="24"/>
          <w:szCs w:val="24"/>
        </w:rPr>
        <w:t>。</w:t>
      </w:r>
    </w:p>
    <w:p w:rsidR="001D0F6E" w:rsidRPr="001F3D2C" w:rsidRDefault="001D0F6E" w:rsidP="001D0F6E">
      <w:pPr>
        <w:spacing w:line="440" w:lineRule="exact"/>
        <w:jc w:val="left"/>
        <w:rPr>
          <w:rFonts w:ascii="宋体" w:hAnsi="宋体" w:cs="黑体"/>
          <w:b/>
          <w:color w:val="000000" w:themeColor="text1" w:themeShade="80"/>
          <w:sz w:val="24"/>
          <w:szCs w:val="24"/>
        </w:rPr>
      </w:pPr>
      <w:r w:rsidRPr="001F3D2C">
        <w:rPr>
          <w:rFonts w:ascii="宋体" w:hAnsi="宋体" w:cs="黑体" w:hint="eastAsia"/>
          <w:b/>
          <w:color w:val="000000" w:themeColor="text1" w:themeShade="80"/>
          <w:sz w:val="24"/>
          <w:szCs w:val="24"/>
        </w:rPr>
        <w:t>二、活动形式有关要求</w:t>
      </w:r>
      <w:bookmarkStart w:id="0" w:name="_GoBack"/>
      <w:bookmarkEnd w:id="0"/>
    </w:p>
    <w:p w:rsidR="001D0F6E" w:rsidRPr="001F3D2C" w:rsidRDefault="001D0F6E" w:rsidP="001D0F6E">
      <w:pPr>
        <w:spacing w:line="440" w:lineRule="exact"/>
        <w:ind w:firstLineChars="200" w:firstLine="480"/>
        <w:jc w:val="left"/>
        <w:rPr>
          <w:rFonts w:ascii="宋体" w:hAnsi="宋体" w:cs="黑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黑体" w:hint="eastAsia"/>
          <w:color w:val="000000" w:themeColor="text1" w:themeShade="80"/>
          <w:sz w:val="24"/>
          <w:szCs w:val="24"/>
        </w:rPr>
        <w:t>各学生组织、社团不得承办</w:t>
      </w:r>
      <w:r w:rsidRPr="00EC6BED">
        <w:rPr>
          <w:rFonts w:ascii="宋体" w:hAnsi="宋体" w:cs="黑体" w:hint="eastAsia"/>
          <w:color w:val="000000" w:themeColor="text1" w:themeShade="80"/>
          <w:sz w:val="24"/>
          <w:szCs w:val="24"/>
          <w:highlight w:val="yellow"/>
        </w:rPr>
        <w:t>纯笔试或问答形式或以笔试或问答形式为初选</w:t>
      </w:r>
      <w:r w:rsidRPr="001F3D2C">
        <w:rPr>
          <w:rFonts w:ascii="宋体" w:hAnsi="宋体" w:cs="黑体" w:hint="eastAsia"/>
          <w:color w:val="000000" w:themeColor="text1" w:themeShade="80"/>
          <w:sz w:val="24"/>
          <w:szCs w:val="24"/>
        </w:rPr>
        <w:t>环节的活动，如有笔试或问答环节，还须在活动中针对所有选手开展非笔试、问答形式（如风采展示等）的活动环节，两者按比例进行加权计算，所得加权分数为总评成绩，笔试得分所占比例不高于总评分的30%；活动中如实对选手分数进行记录，</w:t>
      </w:r>
      <w:r w:rsidRPr="00EC6BED">
        <w:rPr>
          <w:rFonts w:ascii="宋体" w:hAnsi="宋体" w:cs="黑体" w:hint="eastAsia"/>
          <w:color w:val="000000" w:themeColor="text1" w:themeShade="80"/>
          <w:sz w:val="24"/>
          <w:szCs w:val="24"/>
          <w:highlight w:val="yellow"/>
        </w:rPr>
        <w:t>活动后审批奖状时附上评分汇总表原件</w:t>
      </w:r>
      <w:r w:rsidRPr="001F3D2C">
        <w:rPr>
          <w:rFonts w:ascii="宋体" w:hAnsi="宋体" w:cs="黑体" w:hint="eastAsia"/>
          <w:color w:val="000000" w:themeColor="text1" w:themeShade="80"/>
          <w:sz w:val="24"/>
          <w:szCs w:val="24"/>
        </w:rPr>
        <w:t>。</w:t>
      </w:r>
    </w:p>
    <w:p w:rsidR="001D0F6E" w:rsidRPr="001F3D2C" w:rsidRDefault="001D0F6E" w:rsidP="001D0F6E">
      <w:pPr>
        <w:spacing w:line="440" w:lineRule="exact"/>
        <w:ind w:firstLineChars="200" w:firstLine="480"/>
        <w:jc w:val="left"/>
        <w:rPr>
          <w:rFonts w:ascii="宋体" w:hAnsi="宋体" w:cs="黑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黑体" w:hint="eastAsia"/>
          <w:color w:val="000000" w:themeColor="text1" w:themeShade="80"/>
          <w:sz w:val="24"/>
          <w:szCs w:val="24"/>
        </w:rPr>
        <w:t>各组织、社团活动开展中，数学学院团委将派观察员检查活动效果及质量，上述问题一经发现不予审批策划及奖状，情节严重者酌情降低</w:t>
      </w:r>
      <w:r w:rsidRPr="00EC6BED">
        <w:rPr>
          <w:rFonts w:ascii="宋体" w:hAnsi="宋体" w:cs="黑体" w:hint="eastAsia"/>
          <w:color w:val="FF0000"/>
          <w:sz w:val="24"/>
          <w:szCs w:val="24"/>
        </w:rPr>
        <w:t>院内</w:t>
      </w:r>
      <w:r w:rsidRPr="001F3D2C">
        <w:rPr>
          <w:rFonts w:ascii="宋体" w:hAnsi="宋体" w:cs="黑体" w:hint="eastAsia"/>
          <w:color w:val="000000" w:themeColor="text1" w:themeShade="80"/>
          <w:sz w:val="24"/>
          <w:szCs w:val="24"/>
        </w:rPr>
        <w:t>年度评优比例或取消年度评优，活动承办方是学生组织的要一并通报上级学生组织，活动承办方是校级社团的要一并通报校社联。</w:t>
      </w:r>
    </w:p>
    <w:p w:rsidR="001D0F6E" w:rsidRPr="001F3D2C" w:rsidRDefault="001D0F6E" w:rsidP="001D0F6E">
      <w:pPr>
        <w:spacing w:line="440" w:lineRule="exact"/>
        <w:jc w:val="left"/>
        <w:rPr>
          <w:rFonts w:ascii="宋体" w:hAnsi="宋体" w:cs="黑体"/>
          <w:b/>
          <w:color w:val="000000" w:themeColor="text1" w:themeShade="80"/>
          <w:sz w:val="24"/>
          <w:szCs w:val="24"/>
        </w:rPr>
      </w:pPr>
      <w:r w:rsidRPr="001F3D2C">
        <w:rPr>
          <w:rFonts w:ascii="宋体" w:hAnsi="宋体" w:cs="黑体" w:hint="eastAsia"/>
          <w:b/>
          <w:color w:val="000000" w:themeColor="text1" w:themeShade="80"/>
          <w:sz w:val="24"/>
          <w:szCs w:val="24"/>
        </w:rPr>
        <w:t>三、活动实施</w:t>
      </w:r>
    </w:p>
    <w:p w:rsidR="001D0F6E" w:rsidRPr="001F3D2C" w:rsidRDefault="001D0F6E" w:rsidP="001D0F6E">
      <w:pPr>
        <w:spacing w:line="440" w:lineRule="exact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时间：按照策划内容实施</w:t>
      </w:r>
    </w:p>
    <w:p w:rsidR="001D0F6E" w:rsidRPr="001F3D2C" w:rsidRDefault="001D0F6E" w:rsidP="001D0F6E">
      <w:pPr>
        <w:spacing w:line="440" w:lineRule="exact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要求：如需租借教室，通过指导老师</w:t>
      </w:r>
    </w:p>
    <w:p w:rsidR="001D0F6E" w:rsidRPr="001F3D2C" w:rsidRDefault="001D0F6E" w:rsidP="001D0F6E">
      <w:pPr>
        <w:spacing w:line="440" w:lineRule="exact"/>
        <w:jc w:val="left"/>
        <w:rPr>
          <w:rFonts w:ascii="宋体" w:hAnsi="宋体" w:cs="黑体"/>
          <w:b/>
          <w:color w:val="000000" w:themeColor="text1" w:themeShade="80"/>
          <w:sz w:val="24"/>
          <w:szCs w:val="24"/>
        </w:rPr>
      </w:pPr>
      <w:r w:rsidRPr="001F3D2C">
        <w:rPr>
          <w:rFonts w:ascii="宋体" w:hAnsi="宋体" w:cs="黑体" w:hint="eastAsia"/>
          <w:b/>
          <w:color w:val="000000" w:themeColor="text1" w:themeShade="80"/>
          <w:sz w:val="24"/>
          <w:szCs w:val="24"/>
        </w:rPr>
        <w:t>四、获奖审批</w:t>
      </w:r>
    </w:p>
    <w:p w:rsidR="001D0F6E" w:rsidRPr="001F3D2C" w:rsidRDefault="001D0F6E" w:rsidP="001D0F6E">
      <w:pPr>
        <w:spacing w:line="440" w:lineRule="exact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时间：活动结束后</w:t>
      </w:r>
      <w:r w:rsidRPr="001F3D2C">
        <w:rPr>
          <w:rFonts w:ascii="宋体" w:hAnsi="宋体" w:cs="宋体" w:hint="eastAsia"/>
          <w:b/>
          <w:color w:val="000000" w:themeColor="text1" w:themeShade="80"/>
          <w:sz w:val="24"/>
          <w:szCs w:val="24"/>
        </w:rPr>
        <w:t>2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周内【逾期无效】      地点：数学</w:t>
      </w:r>
      <w:r w:rsidR="006425D8">
        <w:rPr>
          <w:rFonts w:ascii="宋体" w:hAnsi="宋体" w:cs="宋体" w:hint="eastAsia"/>
          <w:color w:val="000000" w:themeColor="text1" w:themeShade="80"/>
          <w:sz w:val="24"/>
          <w:szCs w:val="24"/>
        </w:rPr>
        <w:t>学院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团委办公室A</w:t>
      </w:r>
      <w:r w:rsidR="001F3D2C">
        <w:rPr>
          <w:rFonts w:ascii="宋体" w:hAnsi="宋体" w:cs="宋体"/>
          <w:color w:val="000000" w:themeColor="text1" w:themeShade="80"/>
          <w:sz w:val="24"/>
          <w:szCs w:val="24"/>
        </w:rPr>
        <w:t>409</w:t>
      </w:r>
    </w:p>
    <w:p w:rsidR="001D0F6E" w:rsidRPr="001F3D2C" w:rsidRDefault="001D0F6E" w:rsidP="001D0F6E">
      <w:pPr>
        <w:spacing w:line="440" w:lineRule="exact"/>
        <w:ind w:left="720" w:hangingChars="300" w:hanging="72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要求：获奖审批表（2份）；获奖情况统计表（2份）；奖状（原件）；获奖公示或通知（2份）</w:t>
      </w:r>
    </w:p>
    <w:p w:rsidR="001D0F6E" w:rsidRPr="001F3D2C" w:rsidRDefault="001D0F6E" w:rsidP="001D0F6E">
      <w:pPr>
        <w:spacing w:line="440" w:lineRule="exact"/>
        <w:ind w:firstLineChars="300" w:firstLine="72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lastRenderedPageBreak/>
        <w:t>注：获奖人员比例</w:t>
      </w:r>
      <w:r w:rsidR="006425D8">
        <w:rPr>
          <w:rFonts w:ascii="宋体" w:hAnsi="宋体" w:cs="宋体" w:hint="eastAsia"/>
          <w:color w:val="000000" w:themeColor="text1" w:themeShade="80"/>
          <w:sz w:val="24"/>
          <w:szCs w:val="24"/>
        </w:rPr>
        <w:t>不超过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30%，不设置优秀奖</w:t>
      </w:r>
    </w:p>
    <w:p w:rsidR="001D0F6E" w:rsidRPr="001F3D2C" w:rsidRDefault="001D0F6E" w:rsidP="001D0F6E">
      <w:pPr>
        <w:spacing w:line="440" w:lineRule="exact"/>
        <w:jc w:val="left"/>
        <w:rPr>
          <w:rFonts w:ascii="黑体" w:eastAsia="黑体" w:hAnsi="黑体" w:cs="黑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黑体" w:hint="eastAsia"/>
          <w:b/>
          <w:color w:val="000000" w:themeColor="text1" w:themeShade="80"/>
          <w:sz w:val="24"/>
          <w:szCs w:val="24"/>
        </w:rPr>
        <w:t>五、文件格式</w:t>
      </w:r>
    </w:p>
    <w:p w:rsidR="001D0F6E" w:rsidRPr="001F3D2C" w:rsidRDefault="001D0F6E" w:rsidP="001D0F6E">
      <w:pPr>
        <w:spacing w:line="440" w:lineRule="exact"/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为规范文件材料格式，防止因为文件错误耽误活动申报，院团委现规定各方文件模板，各组织社团日后都按照此模板制作文件材料。【详见附件】。</w:t>
      </w:r>
    </w:p>
    <w:p w:rsidR="001D0F6E" w:rsidRPr="001F3D2C" w:rsidRDefault="001D0F6E" w:rsidP="001D0F6E">
      <w:pPr>
        <w:spacing w:line="440" w:lineRule="exact"/>
        <w:jc w:val="left"/>
        <w:rPr>
          <w:rFonts w:ascii="宋体" w:hAnsi="宋体" w:cs="宋体"/>
          <w:b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b/>
          <w:color w:val="000000" w:themeColor="text1" w:themeShade="80"/>
          <w:sz w:val="24"/>
          <w:szCs w:val="24"/>
        </w:rPr>
        <w:t>六、报账审批</w:t>
      </w:r>
    </w:p>
    <w:p w:rsidR="001D0F6E" w:rsidRPr="001F3D2C" w:rsidRDefault="001D0F6E" w:rsidP="001D0F6E">
      <w:pPr>
        <w:spacing w:line="440" w:lineRule="exact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时间：活动结束后1月内【逾期无效】</w:t>
      </w:r>
    </w:p>
    <w:p w:rsidR="001D0F6E" w:rsidRPr="001F3D2C" w:rsidRDefault="001D0F6E" w:rsidP="001D0F6E">
      <w:pPr>
        <w:spacing w:line="440" w:lineRule="exact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要求：按预算填制经费结算表【预结算变化报销项目请在“备注”详细说明】学生组织交指导老师审批，学生社团交团委社团部审批.</w:t>
      </w:r>
    </w:p>
    <w:p w:rsidR="001D0F6E" w:rsidRPr="001F3D2C" w:rsidRDefault="001D0F6E" w:rsidP="001D0F6E">
      <w:pPr>
        <w:spacing w:line="440" w:lineRule="exact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spacing w:line="440" w:lineRule="exact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 xml:space="preserve">附件1：活动策划书    </w:t>
      </w:r>
      <w:r w:rsidRPr="001F3D2C">
        <w:rPr>
          <w:rFonts w:ascii="宋体" w:hAnsi="宋体" w:cs="宋体"/>
          <w:color w:val="000000" w:themeColor="text1" w:themeShade="80"/>
          <w:sz w:val="24"/>
          <w:szCs w:val="24"/>
        </w:rPr>
        <w:t xml:space="preserve"> </w:t>
      </w:r>
      <w:r w:rsidR="006425D8">
        <w:rPr>
          <w:rFonts w:ascii="宋体" w:hAnsi="宋体" w:cs="宋体"/>
          <w:color w:val="000000" w:themeColor="text1" w:themeShade="80"/>
          <w:sz w:val="24"/>
          <w:szCs w:val="24"/>
        </w:rPr>
        <w:t xml:space="preserve">  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附件2：活动申请表   附件3：活动通知</w:t>
      </w:r>
    </w:p>
    <w:p w:rsidR="001D0F6E" w:rsidRPr="001F3D2C" w:rsidRDefault="001D0F6E" w:rsidP="001D0F6E">
      <w:pPr>
        <w:spacing w:line="440" w:lineRule="exact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附件4：</w:t>
      </w:r>
      <w:r w:rsidR="008912D1"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获奖审批表</w:t>
      </w:r>
      <w:r w:rsidR="008912D1">
        <w:rPr>
          <w:rFonts w:ascii="宋体" w:hAnsi="宋体" w:cs="宋体" w:hint="eastAsia"/>
          <w:color w:val="000000" w:themeColor="text1" w:themeShade="80"/>
          <w:sz w:val="24"/>
          <w:szCs w:val="24"/>
        </w:rPr>
        <w:t xml:space="preserve"> </w:t>
      </w:r>
      <w:r w:rsidR="008912D1">
        <w:rPr>
          <w:rFonts w:ascii="宋体" w:hAnsi="宋体" w:cs="宋体"/>
          <w:color w:val="000000" w:themeColor="text1" w:themeShade="80"/>
          <w:sz w:val="24"/>
          <w:szCs w:val="24"/>
        </w:rPr>
        <w:t xml:space="preserve">   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 xml:space="preserve"> </w:t>
      </w:r>
      <w:r w:rsidR="006425D8">
        <w:rPr>
          <w:rFonts w:ascii="宋体" w:hAnsi="宋体" w:cs="宋体"/>
          <w:color w:val="000000" w:themeColor="text1" w:themeShade="80"/>
          <w:sz w:val="24"/>
          <w:szCs w:val="24"/>
        </w:rPr>
        <w:t xml:space="preserve">  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附件5：</w:t>
      </w:r>
      <w:r w:rsidR="008912D1"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奖状模板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 xml:space="preserve"> </w:t>
      </w:r>
      <w:r w:rsidR="008912D1">
        <w:rPr>
          <w:rFonts w:ascii="宋体" w:hAnsi="宋体" w:cs="宋体"/>
          <w:color w:val="000000" w:themeColor="text1" w:themeShade="80"/>
          <w:sz w:val="24"/>
          <w:szCs w:val="24"/>
        </w:rPr>
        <w:t xml:space="preserve">  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 xml:space="preserve">  附件6：</w:t>
      </w:r>
      <w:r w:rsidR="008912D1" w:rsidRPr="001F3D2C">
        <w:rPr>
          <w:rFonts w:ascii="宋体" w:hAnsi="宋体" w:cs="宋体"/>
          <w:color w:val="000000" w:themeColor="text1" w:themeShade="80"/>
          <w:sz w:val="24"/>
          <w:szCs w:val="24"/>
        </w:rPr>
        <w:t xml:space="preserve"> </w:t>
      </w:r>
      <w:r w:rsidR="008912D1"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获奖公示模板</w:t>
      </w:r>
    </w:p>
    <w:p w:rsidR="001D0F6E" w:rsidRPr="001F3D2C" w:rsidRDefault="001D0F6E" w:rsidP="001D0F6E">
      <w:pPr>
        <w:spacing w:line="440" w:lineRule="exact"/>
        <w:jc w:val="left"/>
        <w:rPr>
          <w:rFonts w:ascii="仿宋" w:eastAsia="仿宋" w:hAnsi="仿宋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附件7：</w:t>
      </w:r>
      <w:r w:rsidR="008912D1"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经费结算表</w:t>
      </w:r>
    </w:p>
    <w:p w:rsidR="001D0F6E" w:rsidRPr="001F3D2C" w:rsidRDefault="001D0F6E" w:rsidP="001D0F6E">
      <w:pPr>
        <w:spacing w:line="440" w:lineRule="exact"/>
        <w:jc w:val="left"/>
        <w:rPr>
          <w:rFonts w:ascii="仿宋" w:eastAsia="仿宋" w:hAnsi="仿宋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spacing w:line="440" w:lineRule="exact"/>
        <w:jc w:val="left"/>
        <w:rPr>
          <w:rFonts w:ascii="仿宋" w:eastAsia="仿宋" w:hAnsi="仿宋" w:cs="宋体"/>
          <w:color w:val="000000" w:themeColor="text1" w:themeShade="80"/>
          <w:sz w:val="28"/>
          <w:szCs w:val="28"/>
        </w:rPr>
      </w:pPr>
    </w:p>
    <w:p w:rsidR="001D0F6E" w:rsidRPr="001F3D2C" w:rsidRDefault="001D0F6E" w:rsidP="001D0F6E">
      <w:pPr>
        <w:spacing w:line="440" w:lineRule="exact"/>
        <w:jc w:val="left"/>
        <w:rPr>
          <w:rFonts w:ascii="仿宋" w:eastAsia="仿宋" w:hAnsi="仿宋" w:cs="宋体"/>
          <w:color w:val="000000" w:themeColor="text1" w:themeShade="80"/>
          <w:sz w:val="28"/>
          <w:szCs w:val="28"/>
        </w:rPr>
      </w:pPr>
    </w:p>
    <w:p w:rsidR="001D0F6E" w:rsidRPr="001F3D2C" w:rsidRDefault="001D0F6E" w:rsidP="001D0F6E">
      <w:pPr>
        <w:spacing w:line="440" w:lineRule="exact"/>
        <w:jc w:val="left"/>
        <w:rPr>
          <w:rFonts w:ascii="仿宋" w:eastAsia="仿宋" w:hAnsi="仿宋" w:cs="宋体"/>
          <w:color w:val="000000" w:themeColor="text1" w:themeShade="80"/>
          <w:sz w:val="28"/>
          <w:szCs w:val="28"/>
        </w:rPr>
      </w:pPr>
    </w:p>
    <w:p w:rsidR="001D0F6E" w:rsidRPr="001F3D2C" w:rsidRDefault="001D0F6E" w:rsidP="001D0F6E">
      <w:pPr>
        <w:spacing w:line="440" w:lineRule="exact"/>
        <w:jc w:val="left"/>
        <w:rPr>
          <w:rFonts w:ascii="仿宋" w:eastAsia="仿宋" w:hAnsi="仿宋" w:cs="宋体"/>
          <w:color w:val="000000" w:themeColor="text1" w:themeShade="80"/>
          <w:sz w:val="28"/>
          <w:szCs w:val="28"/>
        </w:rPr>
      </w:pPr>
    </w:p>
    <w:p w:rsidR="001D0F6E" w:rsidRPr="001F3D2C" w:rsidRDefault="001D0F6E" w:rsidP="001D0F6E">
      <w:pPr>
        <w:spacing w:line="440" w:lineRule="exact"/>
        <w:jc w:val="left"/>
        <w:rPr>
          <w:rFonts w:ascii="仿宋" w:eastAsia="仿宋" w:hAnsi="仿宋" w:cs="宋体"/>
          <w:color w:val="000000" w:themeColor="text1" w:themeShade="80"/>
          <w:sz w:val="28"/>
          <w:szCs w:val="28"/>
        </w:rPr>
      </w:pPr>
    </w:p>
    <w:p w:rsidR="001D0F6E" w:rsidRPr="001F3D2C" w:rsidRDefault="001D0F6E" w:rsidP="001D0F6E">
      <w:pPr>
        <w:spacing w:line="440" w:lineRule="exact"/>
        <w:jc w:val="left"/>
        <w:rPr>
          <w:rFonts w:ascii="仿宋" w:eastAsia="仿宋" w:hAnsi="仿宋" w:cs="宋体"/>
          <w:color w:val="000000" w:themeColor="text1" w:themeShade="80"/>
          <w:sz w:val="28"/>
          <w:szCs w:val="28"/>
        </w:rPr>
      </w:pPr>
    </w:p>
    <w:p w:rsidR="001D0F6E" w:rsidRPr="001F3D2C" w:rsidRDefault="001D0F6E" w:rsidP="001D0F6E">
      <w:pPr>
        <w:spacing w:line="440" w:lineRule="exact"/>
        <w:jc w:val="left"/>
        <w:rPr>
          <w:rFonts w:ascii="仿宋" w:eastAsia="仿宋" w:hAnsi="仿宋" w:cs="宋体"/>
          <w:color w:val="000000" w:themeColor="text1" w:themeShade="80"/>
          <w:sz w:val="28"/>
          <w:szCs w:val="28"/>
        </w:rPr>
      </w:pPr>
    </w:p>
    <w:p w:rsidR="001D0F6E" w:rsidRPr="001F3D2C" w:rsidRDefault="001D0F6E" w:rsidP="001D0F6E">
      <w:pPr>
        <w:spacing w:line="440" w:lineRule="exact"/>
        <w:jc w:val="left"/>
        <w:rPr>
          <w:rFonts w:ascii="仿宋" w:eastAsia="仿宋" w:hAnsi="仿宋" w:cs="宋体"/>
          <w:color w:val="000000" w:themeColor="text1" w:themeShade="80"/>
          <w:sz w:val="28"/>
          <w:szCs w:val="28"/>
        </w:rPr>
      </w:pPr>
    </w:p>
    <w:p w:rsidR="001D0F6E" w:rsidRPr="001F3D2C" w:rsidRDefault="001D0F6E" w:rsidP="001D0F6E">
      <w:pPr>
        <w:spacing w:line="440" w:lineRule="exact"/>
        <w:jc w:val="left"/>
        <w:rPr>
          <w:rFonts w:ascii="仿宋" w:eastAsia="仿宋" w:hAnsi="仿宋" w:cs="宋体"/>
          <w:color w:val="000000" w:themeColor="text1" w:themeShade="80"/>
          <w:sz w:val="28"/>
          <w:szCs w:val="28"/>
        </w:rPr>
      </w:pPr>
    </w:p>
    <w:p w:rsidR="001D0F6E" w:rsidRPr="001F3D2C" w:rsidRDefault="001D0F6E" w:rsidP="001D0F6E">
      <w:pPr>
        <w:spacing w:line="440" w:lineRule="exact"/>
        <w:jc w:val="left"/>
        <w:rPr>
          <w:rFonts w:ascii="仿宋" w:eastAsia="仿宋" w:hAnsi="仿宋" w:cs="宋体"/>
          <w:color w:val="000000" w:themeColor="text1" w:themeShade="80"/>
          <w:sz w:val="28"/>
          <w:szCs w:val="28"/>
        </w:rPr>
      </w:pPr>
    </w:p>
    <w:p w:rsidR="001D0F6E" w:rsidRPr="001F3D2C" w:rsidRDefault="001D0F6E" w:rsidP="001D0F6E">
      <w:pPr>
        <w:spacing w:line="440" w:lineRule="exact"/>
        <w:jc w:val="right"/>
        <w:rPr>
          <w:rFonts w:ascii="宋体" w:hAnsi="宋体" w:cs="宋体"/>
          <w:color w:val="000000" w:themeColor="text1" w:themeShade="80"/>
          <w:sz w:val="24"/>
          <w:szCs w:val="28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8"/>
        </w:rPr>
        <w:t>共青团</w:t>
      </w:r>
      <w:r w:rsidR="006425D8">
        <w:rPr>
          <w:rFonts w:ascii="宋体" w:hAnsi="宋体" w:cs="宋体" w:hint="eastAsia"/>
          <w:color w:val="000000" w:themeColor="text1" w:themeShade="80"/>
          <w:sz w:val="24"/>
          <w:szCs w:val="28"/>
        </w:rPr>
        <w:t>中国矿业大学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8"/>
        </w:rPr>
        <w:t>数学学院委员会</w:t>
      </w:r>
    </w:p>
    <w:p w:rsidR="001D0F6E" w:rsidRPr="001F3D2C" w:rsidRDefault="001D0F6E" w:rsidP="006425D8">
      <w:pPr>
        <w:spacing w:line="440" w:lineRule="exact"/>
        <w:ind w:firstLineChars="2400" w:firstLine="5760"/>
        <w:jc w:val="left"/>
        <w:rPr>
          <w:rFonts w:ascii="宋体" w:hAnsi="宋体" w:cs="宋体"/>
          <w:color w:val="000000" w:themeColor="text1" w:themeShade="80"/>
          <w:sz w:val="24"/>
          <w:szCs w:val="28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8"/>
        </w:rPr>
        <w:t>二〇一</w:t>
      </w:r>
      <w:r w:rsidR="00ED66ED" w:rsidRPr="001F3D2C">
        <w:rPr>
          <w:rFonts w:ascii="宋体" w:hAnsi="宋体" w:cs="宋体" w:hint="eastAsia"/>
          <w:color w:val="000000" w:themeColor="text1" w:themeShade="80"/>
          <w:sz w:val="24"/>
          <w:szCs w:val="28"/>
        </w:rPr>
        <w:t>七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8"/>
        </w:rPr>
        <w:t>年六月</w:t>
      </w:r>
    </w:p>
    <w:p w:rsidR="001D0F6E" w:rsidRPr="001F3D2C" w:rsidRDefault="001D0F6E" w:rsidP="001D0F6E">
      <w:pPr>
        <w:spacing w:line="440" w:lineRule="exact"/>
        <w:jc w:val="left"/>
        <w:rPr>
          <w:rFonts w:ascii="仿宋" w:eastAsia="仿宋" w:hAnsi="仿宋" w:cs="宋体"/>
          <w:color w:val="000000" w:themeColor="text1" w:themeShade="80"/>
          <w:sz w:val="28"/>
          <w:szCs w:val="28"/>
        </w:rPr>
      </w:pPr>
    </w:p>
    <w:p w:rsidR="001D0F6E" w:rsidRPr="001F3D2C" w:rsidRDefault="001D0F6E" w:rsidP="001D0F6E">
      <w:pPr>
        <w:spacing w:line="440" w:lineRule="exact"/>
        <w:jc w:val="left"/>
        <w:rPr>
          <w:rFonts w:ascii="仿宋" w:eastAsia="仿宋" w:hAnsi="仿宋" w:cs="宋体"/>
          <w:color w:val="000000" w:themeColor="text1" w:themeShade="80"/>
          <w:sz w:val="28"/>
          <w:szCs w:val="28"/>
        </w:rPr>
      </w:pPr>
    </w:p>
    <w:p w:rsidR="001D0F6E" w:rsidRPr="001F3D2C" w:rsidRDefault="001D0F6E" w:rsidP="001D0F6E">
      <w:pPr>
        <w:spacing w:line="440" w:lineRule="exact"/>
        <w:jc w:val="left"/>
        <w:rPr>
          <w:rFonts w:ascii="仿宋" w:eastAsia="仿宋" w:hAnsi="仿宋" w:cs="宋体"/>
          <w:color w:val="000000" w:themeColor="text1" w:themeShade="80"/>
          <w:sz w:val="28"/>
          <w:szCs w:val="28"/>
        </w:rPr>
      </w:pPr>
    </w:p>
    <w:p w:rsidR="001D0F6E" w:rsidRPr="001F3D2C" w:rsidRDefault="001D0F6E" w:rsidP="001D0F6E">
      <w:pPr>
        <w:spacing w:line="440" w:lineRule="exact"/>
        <w:jc w:val="left"/>
        <w:rPr>
          <w:rFonts w:ascii="仿宋" w:eastAsia="仿宋" w:hAnsi="仿宋" w:cs="宋体"/>
          <w:color w:val="000000" w:themeColor="text1" w:themeShade="80"/>
          <w:sz w:val="28"/>
          <w:szCs w:val="28"/>
        </w:rPr>
      </w:pPr>
    </w:p>
    <w:p w:rsidR="001D0F6E" w:rsidRPr="001F3D2C" w:rsidRDefault="001D0F6E" w:rsidP="001D0F6E">
      <w:pPr>
        <w:spacing w:line="440" w:lineRule="exact"/>
        <w:jc w:val="left"/>
        <w:rPr>
          <w:rFonts w:ascii="仿宋" w:eastAsia="仿宋" w:hAnsi="仿宋" w:cs="宋体"/>
          <w:color w:val="000000" w:themeColor="text1" w:themeShade="80"/>
          <w:sz w:val="28"/>
          <w:szCs w:val="28"/>
        </w:rPr>
      </w:pPr>
    </w:p>
    <w:p w:rsidR="00361A11" w:rsidRDefault="00361A11" w:rsidP="001D0F6E">
      <w:pPr>
        <w:jc w:val="left"/>
        <w:rPr>
          <w:rFonts w:ascii="仿宋" w:eastAsia="仿宋" w:hAnsi="仿宋" w:cs="宋体"/>
          <w:color w:val="000000" w:themeColor="text1" w:themeShade="80"/>
          <w:sz w:val="28"/>
          <w:szCs w:val="28"/>
        </w:rPr>
        <w:sectPr w:rsidR="00361A1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D0F6E" w:rsidRPr="00955F02" w:rsidRDefault="001D0F6E" w:rsidP="001D0F6E">
      <w:pPr>
        <w:jc w:val="left"/>
        <w:rPr>
          <w:rFonts w:ascii="宋体" w:hAnsi="宋体" w:cs="宋体"/>
          <w:b/>
          <w:bCs/>
          <w:color w:val="000000" w:themeColor="text1" w:themeShade="80"/>
          <w:sz w:val="24"/>
          <w:szCs w:val="24"/>
        </w:rPr>
      </w:pPr>
      <w:r w:rsidRPr="00955F02">
        <w:rPr>
          <w:rFonts w:ascii="宋体" w:hAnsi="宋体" w:cs="宋体" w:hint="eastAsia"/>
          <w:b/>
          <w:bCs/>
          <w:color w:val="000000" w:themeColor="text1" w:themeShade="80"/>
          <w:sz w:val="24"/>
          <w:szCs w:val="24"/>
        </w:rPr>
        <w:lastRenderedPageBreak/>
        <w:t>附件1：</w:t>
      </w:r>
    </w:p>
    <w:p w:rsidR="001D0F6E" w:rsidRPr="001F3D2C" w:rsidRDefault="001D0F6E" w:rsidP="001D0F6E">
      <w:pPr>
        <w:jc w:val="center"/>
        <w:rPr>
          <w:rFonts w:ascii="黑体" w:eastAsia="黑体" w:hAnsi="黑体" w:cs="宋体"/>
          <w:color w:val="000000" w:themeColor="text1" w:themeShade="80"/>
          <w:sz w:val="52"/>
          <w:szCs w:val="52"/>
        </w:rPr>
      </w:pPr>
      <w:r w:rsidRPr="001F3D2C">
        <w:rPr>
          <w:rFonts w:ascii="黑体" w:eastAsia="黑体" w:hAnsi="黑体" w:cs="宋体" w:hint="eastAsia"/>
          <w:color w:val="000000" w:themeColor="text1" w:themeShade="80"/>
          <w:sz w:val="52"/>
          <w:szCs w:val="52"/>
        </w:rPr>
        <w:t>中国矿业大学数学学院</w:t>
      </w:r>
    </w:p>
    <w:p w:rsidR="001D0F6E" w:rsidRPr="001F3D2C" w:rsidRDefault="001D0F6E" w:rsidP="001D0F6E">
      <w:pPr>
        <w:jc w:val="center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jc w:val="center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jc w:val="center"/>
        <w:rPr>
          <w:rFonts w:ascii="黑体" w:eastAsia="黑体" w:hAnsi="黑体" w:cs="宋体"/>
          <w:color w:val="000000" w:themeColor="text1" w:themeShade="80"/>
          <w:sz w:val="44"/>
          <w:szCs w:val="44"/>
        </w:rPr>
      </w:pPr>
      <w:r w:rsidRPr="001F3D2C">
        <w:rPr>
          <w:rFonts w:ascii="黑体" w:eastAsia="黑体" w:hAnsi="黑体" w:cs="宋体" w:hint="eastAsia"/>
          <w:color w:val="000000" w:themeColor="text1" w:themeShade="80"/>
          <w:sz w:val="44"/>
          <w:szCs w:val="44"/>
        </w:rPr>
        <w:t>活</w:t>
      </w:r>
    </w:p>
    <w:p w:rsidR="001D0F6E" w:rsidRPr="001F3D2C" w:rsidRDefault="001D0F6E" w:rsidP="001D0F6E">
      <w:pPr>
        <w:jc w:val="center"/>
        <w:rPr>
          <w:rFonts w:ascii="黑体" w:eastAsia="黑体" w:hAnsi="黑体" w:cs="宋体"/>
          <w:color w:val="000000" w:themeColor="text1" w:themeShade="80"/>
          <w:sz w:val="44"/>
          <w:szCs w:val="44"/>
        </w:rPr>
      </w:pPr>
    </w:p>
    <w:p w:rsidR="001D0F6E" w:rsidRPr="001F3D2C" w:rsidRDefault="001D0F6E" w:rsidP="001D0F6E">
      <w:pPr>
        <w:jc w:val="center"/>
        <w:rPr>
          <w:rFonts w:ascii="黑体" w:eastAsia="黑体" w:hAnsi="黑体" w:cs="宋体"/>
          <w:color w:val="000000" w:themeColor="text1" w:themeShade="80"/>
          <w:sz w:val="44"/>
          <w:szCs w:val="44"/>
        </w:rPr>
      </w:pPr>
      <w:r w:rsidRPr="001F3D2C">
        <w:rPr>
          <w:rFonts w:ascii="黑体" w:eastAsia="黑体" w:hAnsi="黑体" w:cs="宋体" w:hint="eastAsia"/>
          <w:color w:val="000000" w:themeColor="text1" w:themeShade="80"/>
          <w:sz w:val="44"/>
          <w:szCs w:val="44"/>
        </w:rPr>
        <w:t>动</w:t>
      </w:r>
    </w:p>
    <w:p w:rsidR="001D0F6E" w:rsidRPr="001F3D2C" w:rsidRDefault="001D0F6E" w:rsidP="001D0F6E">
      <w:pPr>
        <w:jc w:val="center"/>
        <w:rPr>
          <w:rFonts w:ascii="黑体" w:eastAsia="黑体" w:hAnsi="黑体" w:cs="宋体"/>
          <w:color w:val="000000" w:themeColor="text1" w:themeShade="80"/>
          <w:sz w:val="44"/>
          <w:szCs w:val="44"/>
        </w:rPr>
      </w:pPr>
    </w:p>
    <w:p w:rsidR="001D0F6E" w:rsidRPr="001F3D2C" w:rsidRDefault="001D0F6E" w:rsidP="001D0F6E">
      <w:pPr>
        <w:jc w:val="center"/>
        <w:rPr>
          <w:rFonts w:ascii="黑体" w:eastAsia="黑体" w:hAnsi="黑体" w:cs="宋体"/>
          <w:color w:val="000000" w:themeColor="text1" w:themeShade="80"/>
          <w:sz w:val="44"/>
          <w:szCs w:val="44"/>
        </w:rPr>
      </w:pPr>
      <w:r w:rsidRPr="001F3D2C">
        <w:rPr>
          <w:rFonts w:ascii="黑体" w:eastAsia="黑体" w:hAnsi="黑体" w:cs="宋体" w:hint="eastAsia"/>
          <w:color w:val="000000" w:themeColor="text1" w:themeShade="80"/>
          <w:sz w:val="44"/>
          <w:szCs w:val="44"/>
        </w:rPr>
        <w:t>策</w:t>
      </w:r>
    </w:p>
    <w:p w:rsidR="001D0F6E" w:rsidRPr="001F3D2C" w:rsidRDefault="001D0F6E" w:rsidP="001D0F6E">
      <w:pPr>
        <w:jc w:val="center"/>
        <w:rPr>
          <w:rFonts w:ascii="黑体" w:eastAsia="黑体" w:hAnsi="黑体" w:cs="宋体"/>
          <w:color w:val="000000" w:themeColor="text1" w:themeShade="80"/>
          <w:sz w:val="44"/>
          <w:szCs w:val="44"/>
        </w:rPr>
      </w:pPr>
    </w:p>
    <w:p w:rsidR="001D0F6E" w:rsidRPr="001F3D2C" w:rsidRDefault="001D0F6E" w:rsidP="001D0F6E">
      <w:pPr>
        <w:jc w:val="center"/>
        <w:rPr>
          <w:rFonts w:ascii="黑体" w:eastAsia="黑体" w:hAnsi="黑体" w:cs="宋体"/>
          <w:color w:val="000000" w:themeColor="text1" w:themeShade="80"/>
          <w:sz w:val="44"/>
          <w:szCs w:val="44"/>
        </w:rPr>
      </w:pPr>
      <w:r w:rsidRPr="001F3D2C">
        <w:rPr>
          <w:rFonts w:ascii="黑体" w:eastAsia="黑体" w:hAnsi="黑体" w:cs="宋体" w:hint="eastAsia"/>
          <w:color w:val="000000" w:themeColor="text1" w:themeShade="80"/>
          <w:sz w:val="44"/>
          <w:szCs w:val="44"/>
        </w:rPr>
        <w:t>划</w:t>
      </w:r>
    </w:p>
    <w:p w:rsidR="001D0F6E" w:rsidRPr="001F3D2C" w:rsidRDefault="001D0F6E" w:rsidP="001D0F6E">
      <w:pPr>
        <w:jc w:val="center"/>
        <w:rPr>
          <w:rFonts w:ascii="黑体" w:eastAsia="黑体" w:hAnsi="黑体" w:cs="宋体"/>
          <w:color w:val="000000" w:themeColor="text1" w:themeShade="80"/>
          <w:sz w:val="44"/>
          <w:szCs w:val="44"/>
        </w:rPr>
      </w:pPr>
    </w:p>
    <w:p w:rsidR="001D0F6E" w:rsidRPr="001F3D2C" w:rsidRDefault="001D0F6E" w:rsidP="001D0F6E">
      <w:pPr>
        <w:jc w:val="center"/>
        <w:rPr>
          <w:rFonts w:ascii="黑体" w:eastAsia="黑体" w:hAnsi="黑体" w:cs="宋体"/>
          <w:color w:val="000000" w:themeColor="text1" w:themeShade="80"/>
          <w:sz w:val="44"/>
          <w:szCs w:val="44"/>
        </w:rPr>
      </w:pPr>
      <w:r w:rsidRPr="001F3D2C">
        <w:rPr>
          <w:rFonts w:ascii="黑体" w:eastAsia="黑体" w:hAnsi="黑体" w:cs="宋体" w:hint="eastAsia"/>
          <w:color w:val="000000" w:themeColor="text1" w:themeShade="80"/>
          <w:sz w:val="44"/>
          <w:szCs w:val="44"/>
        </w:rPr>
        <w:t>书</w:t>
      </w:r>
    </w:p>
    <w:p w:rsidR="001D0F6E" w:rsidRPr="001F3D2C" w:rsidRDefault="001D0F6E" w:rsidP="001D0F6E">
      <w:pPr>
        <w:jc w:val="left"/>
        <w:rPr>
          <w:rFonts w:ascii="黑体" w:eastAsia="黑体" w:hAnsi="黑体" w:cs="宋体"/>
          <w:color w:val="000000" w:themeColor="text1" w:themeShade="80"/>
          <w:sz w:val="44"/>
          <w:szCs w:val="44"/>
        </w:rPr>
      </w:pPr>
    </w:p>
    <w:p w:rsidR="001D0F6E" w:rsidRPr="001F3D2C" w:rsidRDefault="001D0F6E" w:rsidP="001D0F6E">
      <w:pPr>
        <w:jc w:val="left"/>
        <w:rPr>
          <w:rFonts w:ascii="黑体" w:eastAsia="黑体" w:hAnsi="黑体" w:cs="宋体"/>
          <w:color w:val="000000" w:themeColor="text1" w:themeShade="80"/>
          <w:sz w:val="44"/>
          <w:szCs w:val="44"/>
        </w:rPr>
      </w:pP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jc w:val="center"/>
        <w:rPr>
          <w:rFonts w:ascii="宋体" w:hAnsi="宋体" w:cs="宋体"/>
          <w:color w:val="000000" w:themeColor="text1" w:themeShade="80"/>
          <w:sz w:val="28"/>
          <w:szCs w:val="28"/>
        </w:rPr>
      </w:pPr>
      <w:r w:rsidRPr="001F3D2C">
        <w:rPr>
          <w:rFonts w:ascii="宋体" w:hAnsi="宋体" w:cs="宋体" w:hint="eastAsia"/>
          <w:color w:val="000000" w:themeColor="text1" w:themeShade="80"/>
          <w:sz w:val="28"/>
          <w:szCs w:val="28"/>
        </w:rPr>
        <w:t>主办单位：_____________________</w:t>
      </w:r>
    </w:p>
    <w:p w:rsidR="001D0F6E" w:rsidRPr="001F3D2C" w:rsidRDefault="001D0F6E" w:rsidP="001D0F6E">
      <w:pPr>
        <w:jc w:val="center"/>
        <w:rPr>
          <w:rFonts w:ascii="宋体" w:hAnsi="宋体" w:cs="宋体"/>
          <w:color w:val="000000" w:themeColor="text1" w:themeShade="80"/>
          <w:sz w:val="28"/>
          <w:szCs w:val="28"/>
        </w:rPr>
      </w:pPr>
      <w:r w:rsidRPr="001F3D2C">
        <w:rPr>
          <w:rFonts w:ascii="宋体" w:hAnsi="宋体" w:cs="宋体" w:hint="eastAsia"/>
          <w:color w:val="000000" w:themeColor="text1" w:themeShade="80"/>
          <w:sz w:val="28"/>
          <w:szCs w:val="28"/>
        </w:rPr>
        <w:t>承办单位：_____________________</w:t>
      </w:r>
    </w:p>
    <w:p w:rsidR="001D0F6E" w:rsidRPr="001F3D2C" w:rsidRDefault="001D0F6E" w:rsidP="001D0F6E">
      <w:pPr>
        <w:jc w:val="center"/>
        <w:rPr>
          <w:rFonts w:ascii="宋体" w:hAnsi="宋体" w:cs="宋体"/>
          <w:color w:val="000000" w:themeColor="text1" w:themeShade="80"/>
          <w:sz w:val="28"/>
          <w:szCs w:val="28"/>
        </w:rPr>
      </w:pPr>
      <w:r w:rsidRPr="001F3D2C">
        <w:rPr>
          <w:rFonts w:ascii="宋体" w:hAnsi="宋体" w:cs="宋体" w:hint="eastAsia"/>
          <w:color w:val="000000" w:themeColor="text1" w:themeShade="80"/>
          <w:sz w:val="28"/>
          <w:szCs w:val="28"/>
        </w:rPr>
        <w:t>活动名称：_____________________</w:t>
      </w:r>
    </w:p>
    <w:p w:rsidR="001D0F6E" w:rsidRPr="001F3D2C" w:rsidRDefault="001D0F6E" w:rsidP="001D0F6E">
      <w:pPr>
        <w:jc w:val="center"/>
        <w:rPr>
          <w:rFonts w:ascii="宋体" w:hAnsi="宋体" w:cs="宋体"/>
          <w:color w:val="000000" w:themeColor="text1" w:themeShade="80"/>
          <w:sz w:val="28"/>
          <w:szCs w:val="28"/>
        </w:rPr>
      </w:pPr>
      <w:r w:rsidRPr="001F3D2C">
        <w:rPr>
          <w:rFonts w:ascii="宋体" w:hAnsi="宋体" w:cs="宋体" w:hint="eastAsia"/>
          <w:color w:val="000000" w:themeColor="text1" w:themeShade="80"/>
          <w:sz w:val="28"/>
          <w:szCs w:val="28"/>
        </w:rPr>
        <w:t>活动时间：_____________________</w:t>
      </w:r>
    </w:p>
    <w:p w:rsidR="001D0F6E" w:rsidRPr="001F3D2C" w:rsidRDefault="001D0F6E" w:rsidP="001D0F6E">
      <w:pPr>
        <w:jc w:val="center"/>
        <w:rPr>
          <w:rFonts w:ascii="宋体" w:hAnsi="宋体" w:cs="宋体"/>
          <w:color w:val="000000" w:themeColor="text1" w:themeShade="80"/>
          <w:sz w:val="28"/>
          <w:szCs w:val="28"/>
        </w:rPr>
      </w:pPr>
      <w:r w:rsidRPr="001F3D2C">
        <w:rPr>
          <w:rFonts w:ascii="宋体" w:hAnsi="宋体" w:cs="宋体" w:hint="eastAsia"/>
          <w:color w:val="000000" w:themeColor="text1" w:themeShade="80"/>
          <w:sz w:val="28"/>
          <w:szCs w:val="28"/>
        </w:rPr>
        <w:t>活动地点：_____________________</w:t>
      </w: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8"/>
          <w:szCs w:val="28"/>
        </w:rPr>
      </w:pPr>
    </w:p>
    <w:p w:rsidR="00460647" w:rsidRPr="001F3D2C" w:rsidRDefault="00460647" w:rsidP="001D0F6E">
      <w:pPr>
        <w:jc w:val="left"/>
        <w:rPr>
          <w:rFonts w:ascii="宋体" w:hAnsi="宋体" w:cs="宋体"/>
          <w:color w:val="000000" w:themeColor="text1" w:themeShade="80"/>
          <w:sz w:val="28"/>
          <w:szCs w:val="28"/>
        </w:rPr>
      </w:pPr>
    </w:p>
    <w:p w:rsidR="001D0F6E" w:rsidRPr="001F3D2C" w:rsidRDefault="00460647" w:rsidP="00460647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lastRenderedPageBreak/>
        <w:t xml:space="preserve">     </w:t>
      </w:r>
      <w:r w:rsidR="001D0F6E" w:rsidRPr="001F3D2C">
        <w:rPr>
          <w:rFonts w:ascii="黑体" w:eastAsia="黑体" w:hAnsi="黑体" w:cs="黑体" w:hint="eastAsia"/>
          <w:b/>
          <w:color w:val="000000" w:themeColor="text1" w:themeShade="80"/>
          <w:sz w:val="32"/>
          <w:szCs w:val="32"/>
        </w:rPr>
        <w:t>“_________”活动（大赛）策划</w:t>
      </w:r>
      <w:r w:rsidR="001D0F6E" w:rsidRPr="001F3D2C">
        <w:rPr>
          <w:rFonts w:ascii="黑体" w:eastAsia="黑体" w:hAnsi="黑体" w:cs="黑体" w:hint="eastAsia"/>
          <w:color w:val="000000" w:themeColor="text1" w:themeShade="80"/>
          <w:sz w:val="32"/>
          <w:szCs w:val="32"/>
        </w:rPr>
        <w:t xml:space="preserve"> </w:t>
      </w:r>
      <w:r w:rsidR="001D0F6E" w:rsidRPr="001F3D2C">
        <w:rPr>
          <w:rFonts w:ascii="楷体" w:eastAsia="楷体" w:hAnsi="楷体" w:cs="楷体" w:hint="eastAsia"/>
          <w:color w:val="000000" w:themeColor="text1" w:themeShade="80"/>
          <w:sz w:val="24"/>
          <w:szCs w:val="24"/>
        </w:rPr>
        <w:t>【黑体 加粗 三号】</w:t>
      </w:r>
    </w:p>
    <w:p w:rsidR="001D0F6E" w:rsidRPr="001F3D2C" w:rsidRDefault="001D0F6E" w:rsidP="001D0F6E">
      <w:pPr>
        <w:spacing w:line="440" w:lineRule="exact"/>
        <w:jc w:val="left"/>
        <w:rPr>
          <w:rFonts w:ascii="楷体" w:eastAsia="楷体" w:hAnsi="楷体" w:cs="楷体"/>
          <w:color w:val="000000" w:themeColor="text1" w:themeShade="80"/>
          <w:sz w:val="24"/>
          <w:szCs w:val="24"/>
        </w:rPr>
      </w:pPr>
      <w:r w:rsidRPr="001F3D2C">
        <w:rPr>
          <w:rFonts w:ascii="楷体" w:eastAsia="楷体" w:hAnsi="楷体" w:cs="楷体" w:hint="eastAsia"/>
          <w:color w:val="000000" w:themeColor="text1" w:themeShade="80"/>
          <w:sz w:val="24"/>
          <w:szCs w:val="24"/>
        </w:rPr>
        <w:t>封面格式：适用上述标准策划封面格式</w:t>
      </w:r>
    </w:p>
    <w:p w:rsidR="001D0F6E" w:rsidRPr="001F3D2C" w:rsidRDefault="001D0F6E" w:rsidP="001D0F6E">
      <w:pPr>
        <w:spacing w:line="440" w:lineRule="exact"/>
        <w:jc w:val="left"/>
        <w:rPr>
          <w:rFonts w:ascii="楷体" w:eastAsia="楷体" w:hAnsi="楷体" w:cs="楷体"/>
          <w:color w:val="000000" w:themeColor="text1" w:themeShade="80"/>
          <w:sz w:val="24"/>
          <w:szCs w:val="24"/>
        </w:rPr>
      </w:pPr>
      <w:r w:rsidRPr="001F3D2C">
        <w:rPr>
          <w:rFonts w:ascii="楷体" w:eastAsia="楷体" w:hAnsi="楷体" w:cs="楷体" w:hint="eastAsia"/>
          <w:color w:val="000000" w:themeColor="text1" w:themeShade="80"/>
          <w:sz w:val="24"/>
          <w:szCs w:val="24"/>
        </w:rPr>
        <w:t>标题说明：总标题【黑体三号 加粗 固定值22倍行间距 居中】</w:t>
      </w:r>
    </w:p>
    <w:p w:rsidR="001D0F6E" w:rsidRPr="001F3D2C" w:rsidRDefault="001D0F6E" w:rsidP="001D0F6E">
      <w:pPr>
        <w:spacing w:line="440" w:lineRule="exact"/>
        <w:jc w:val="left"/>
        <w:rPr>
          <w:rFonts w:ascii="楷体" w:eastAsia="楷体" w:hAnsi="楷体" w:cs="楷体"/>
          <w:color w:val="000000" w:themeColor="text1" w:themeShade="80"/>
          <w:sz w:val="24"/>
          <w:szCs w:val="24"/>
        </w:rPr>
      </w:pPr>
      <w:r w:rsidRPr="001F3D2C">
        <w:rPr>
          <w:rFonts w:ascii="楷体" w:eastAsia="楷体" w:hAnsi="楷体" w:cs="楷体" w:hint="eastAsia"/>
          <w:color w:val="000000" w:themeColor="text1" w:themeShade="80"/>
          <w:sz w:val="24"/>
          <w:szCs w:val="24"/>
        </w:rPr>
        <w:t xml:space="preserve">          一级标题【宋体四号 加粗 固定值22倍行间距 居左】</w:t>
      </w:r>
    </w:p>
    <w:p w:rsidR="001D0F6E" w:rsidRPr="001F3D2C" w:rsidRDefault="001D0F6E" w:rsidP="001D0F6E">
      <w:pPr>
        <w:spacing w:line="440" w:lineRule="exact"/>
        <w:jc w:val="left"/>
        <w:rPr>
          <w:rFonts w:ascii="楷体" w:eastAsia="楷体" w:hAnsi="楷体" w:cs="楷体"/>
          <w:color w:val="000000" w:themeColor="text1" w:themeShade="80"/>
          <w:sz w:val="24"/>
          <w:szCs w:val="24"/>
        </w:rPr>
      </w:pPr>
      <w:r w:rsidRPr="001F3D2C">
        <w:rPr>
          <w:rFonts w:ascii="楷体" w:eastAsia="楷体" w:hAnsi="楷体" w:cs="楷体" w:hint="eastAsia"/>
          <w:color w:val="000000" w:themeColor="text1" w:themeShade="80"/>
          <w:sz w:val="24"/>
          <w:szCs w:val="24"/>
        </w:rPr>
        <w:t xml:space="preserve">          二级标题【宋体四号  固定值22倍行间距     居左】</w:t>
      </w:r>
    </w:p>
    <w:p w:rsidR="001D0F6E" w:rsidRPr="001F3D2C" w:rsidRDefault="001D0F6E" w:rsidP="001D0F6E">
      <w:pPr>
        <w:spacing w:line="440" w:lineRule="exact"/>
        <w:jc w:val="left"/>
        <w:rPr>
          <w:rFonts w:ascii="楷体" w:eastAsia="楷体" w:hAnsi="楷体" w:cs="楷体"/>
          <w:color w:val="000000" w:themeColor="text1" w:themeShade="80"/>
          <w:sz w:val="24"/>
          <w:szCs w:val="24"/>
        </w:rPr>
      </w:pPr>
      <w:r w:rsidRPr="001F3D2C">
        <w:rPr>
          <w:rFonts w:ascii="楷体" w:eastAsia="楷体" w:hAnsi="楷体" w:cs="楷体" w:hint="eastAsia"/>
          <w:color w:val="000000" w:themeColor="text1" w:themeShade="80"/>
          <w:sz w:val="24"/>
          <w:szCs w:val="24"/>
        </w:rPr>
        <w:t xml:space="preserve">          三级标题【宋体小四  固定值22倍行间距 段前缩进两格】</w:t>
      </w:r>
    </w:p>
    <w:p w:rsidR="001D0F6E" w:rsidRPr="001F3D2C" w:rsidRDefault="001D0F6E" w:rsidP="001D0F6E">
      <w:pPr>
        <w:spacing w:line="440" w:lineRule="exact"/>
        <w:ind w:firstLineChars="500" w:firstLine="1200"/>
        <w:jc w:val="left"/>
        <w:rPr>
          <w:rFonts w:ascii="楷体" w:eastAsia="楷体" w:hAnsi="楷体" w:cs="楷体"/>
          <w:color w:val="000000" w:themeColor="text1" w:themeShade="80"/>
          <w:sz w:val="24"/>
          <w:szCs w:val="24"/>
        </w:rPr>
      </w:pPr>
      <w:r w:rsidRPr="001F3D2C">
        <w:rPr>
          <w:rFonts w:ascii="楷体" w:eastAsia="楷体" w:hAnsi="楷体" w:cs="楷体" w:hint="eastAsia"/>
          <w:color w:val="000000" w:themeColor="text1" w:themeShade="80"/>
          <w:sz w:val="24"/>
          <w:szCs w:val="24"/>
        </w:rPr>
        <w:t>四级标题【宋体小四  固定值22倍行间距 段前缩进两格】</w:t>
      </w:r>
    </w:p>
    <w:p w:rsidR="001D0F6E" w:rsidRPr="001F3D2C" w:rsidRDefault="001D0F6E" w:rsidP="001D0F6E">
      <w:pPr>
        <w:spacing w:line="440" w:lineRule="exact"/>
        <w:jc w:val="left"/>
        <w:rPr>
          <w:rFonts w:ascii="楷体" w:eastAsia="楷体" w:hAnsi="楷体" w:cs="楷体"/>
          <w:color w:val="000000" w:themeColor="text1" w:themeShade="80"/>
          <w:sz w:val="24"/>
          <w:szCs w:val="24"/>
        </w:rPr>
      </w:pPr>
      <w:r w:rsidRPr="001F3D2C">
        <w:rPr>
          <w:rFonts w:ascii="楷体" w:eastAsia="楷体" w:hAnsi="楷体" w:cs="楷体" w:hint="eastAsia"/>
          <w:color w:val="000000" w:themeColor="text1" w:themeShade="80"/>
          <w:sz w:val="24"/>
          <w:szCs w:val="24"/>
        </w:rPr>
        <w:t>引用序号：一级【例：一、】 二级【例：（一）】 三级【例：1.】 四级【例：（1）】</w:t>
      </w:r>
    </w:p>
    <w:p w:rsidR="001D0F6E" w:rsidRPr="001F3D2C" w:rsidRDefault="001D0F6E" w:rsidP="001D0F6E">
      <w:pPr>
        <w:spacing w:line="440" w:lineRule="exact"/>
        <w:jc w:val="left"/>
        <w:rPr>
          <w:rFonts w:ascii="楷体" w:eastAsia="楷体" w:hAnsi="楷体" w:cs="楷体"/>
          <w:color w:val="000000" w:themeColor="text1" w:themeShade="80"/>
          <w:sz w:val="24"/>
          <w:szCs w:val="24"/>
        </w:rPr>
      </w:pPr>
      <w:r w:rsidRPr="001F3D2C">
        <w:rPr>
          <w:rFonts w:ascii="楷体" w:eastAsia="楷体" w:hAnsi="楷体" w:cs="楷体" w:hint="eastAsia"/>
          <w:color w:val="000000" w:themeColor="text1" w:themeShade="80"/>
          <w:sz w:val="24"/>
          <w:szCs w:val="24"/>
        </w:rPr>
        <w:t>正文格式：适用【宋体 小四 固定值22倍行间距 段前缩进两格】</w:t>
      </w:r>
    </w:p>
    <w:p w:rsidR="001D0F6E" w:rsidRPr="001F3D2C" w:rsidRDefault="001D0F6E" w:rsidP="001D0F6E">
      <w:pPr>
        <w:spacing w:line="440" w:lineRule="exact"/>
        <w:jc w:val="left"/>
        <w:rPr>
          <w:rFonts w:ascii="楷体" w:eastAsia="楷体" w:hAnsi="楷体" w:cs="楷体"/>
          <w:color w:val="000000" w:themeColor="text1" w:themeShade="80"/>
          <w:sz w:val="24"/>
          <w:szCs w:val="24"/>
        </w:rPr>
      </w:pPr>
      <w:r w:rsidRPr="001F3D2C">
        <w:rPr>
          <w:rFonts w:ascii="楷体" w:eastAsia="楷体" w:hAnsi="楷体" w:cs="楷体" w:hint="eastAsia"/>
          <w:color w:val="000000" w:themeColor="text1" w:themeShade="80"/>
          <w:sz w:val="24"/>
          <w:szCs w:val="24"/>
        </w:rPr>
        <w:t>落款格式：适用【宋体小四  单倍行距  居右】</w:t>
      </w:r>
    </w:p>
    <w:p w:rsidR="001D0F6E" w:rsidRPr="001F3D2C" w:rsidRDefault="001D0F6E" w:rsidP="001D0F6E">
      <w:pPr>
        <w:spacing w:line="440" w:lineRule="exact"/>
        <w:jc w:val="left"/>
        <w:rPr>
          <w:rFonts w:ascii="楷体" w:eastAsia="楷体" w:hAnsi="楷体" w:cs="楷体"/>
          <w:color w:val="000000" w:themeColor="text1" w:themeShade="80"/>
          <w:sz w:val="24"/>
          <w:szCs w:val="24"/>
        </w:rPr>
      </w:pPr>
      <w:r w:rsidRPr="001F3D2C">
        <w:rPr>
          <w:rFonts w:ascii="楷体" w:eastAsia="楷体" w:hAnsi="楷体" w:cs="楷体" w:hint="eastAsia"/>
          <w:color w:val="000000" w:themeColor="text1" w:themeShade="80"/>
          <w:sz w:val="24"/>
          <w:szCs w:val="24"/>
        </w:rPr>
        <w:t>美观要求：不得出现：一页文件仅有一行；尾部留余下一级标题；表格头部部分</w:t>
      </w:r>
    </w:p>
    <w:p w:rsidR="001D0F6E" w:rsidRPr="001F3D2C" w:rsidRDefault="001D0F6E" w:rsidP="001D0F6E">
      <w:pPr>
        <w:numPr>
          <w:ilvl w:val="0"/>
          <w:numId w:val="6"/>
        </w:numPr>
        <w:jc w:val="left"/>
        <w:rPr>
          <w:rFonts w:ascii="楷体" w:eastAsia="楷体" w:hAnsi="楷体" w:cs="楷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黑体" w:hint="eastAsia"/>
          <w:b/>
          <w:color w:val="000000" w:themeColor="text1" w:themeShade="80"/>
          <w:sz w:val="28"/>
          <w:szCs w:val="28"/>
        </w:rPr>
        <w:t xml:space="preserve">活动名称 </w:t>
      </w:r>
      <w:r w:rsidRPr="001F3D2C">
        <w:rPr>
          <w:rFonts w:ascii="楷体" w:eastAsia="楷体" w:hAnsi="楷体" w:cs="楷体" w:hint="eastAsia"/>
          <w:color w:val="000000" w:themeColor="text1" w:themeShade="80"/>
          <w:sz w:val="24"/>
          <w:szCs w:val="24"/>
        </w:rPr>
        <w:t>【宋体四号 加粗】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正文 【宋体 小四 固定值22倍行间距 段前缩进两格】</w:t>
      </w:r>
    </w:p>
    <w:p w:rsidR="001D0F6E" w:rsidRPr="001F3D2C" w:rsidRDefault="001D0F6E" w:rsidP="001D0F6E">
      <w:pPr>
        <w:jc w:val="left"/>
        <w:rPr>
          <w:rFonts w:ascii="黑体" w:eastAsia="黑体" w:hAnsi="黑体" w:cs="黑体"/>
          <w:color w:val="000000" w:themeColor="text1" w:themeShade="80"/>
          <w:sz w:val="28"/>
          <w:szCs w:val="28"/>
        </w:rPr>
      </w:pPr>
      <w:r w:rsidRPr="001F3D2C">
        <w:rPr>
          <w:rFonts w:ascii="宋体" w:hAnsi="宋体" w:cs="黑体" w:hint="eastAsia"/>
          <w:b/>
          <w:color w:val="000000" w:themeColor="text1" w:themeShade="80"/>
          <w:sz w:val="28"/>
          <w:szCs w:val="28"/>
        </w:rPr>
        <w:t>二、活动背景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正文 【宋体 小四 固定值22倍行间距 段前缩进两格】</w:t>
      </w:r>
    </w:p>
    <w:p w:rsidR="001D0F6E" w:rsidRPr="001F3D2C" w:rsidRDefault="001D0F6E" w:rsidP="001D0F6E">
      <w:pPr>
        <w:jc w:val="left"/>
        <w:rPr>
          <w:rFonts w:ascii="宋体" w:hAnsi="宋体" w:cs="黑体"/>
          <w:b/>
          <w:color w:val="000000" w:themeColor="text1" w:themeShade="80"/>
          <w:sz w:val="28"/>
          <w:szCs w:val="28"/>
        </w:rPr>
      </w:pPr>
      <w:r w:rsidRPr="001F3D2C">
        <w:rPr>
          <w:rFonts w:ascii="宋体" w:hAnsi="宋体" w:cs="黑体" w:hint="eastAsia"/>
          <w:b/>
          <w:color w:val="000000" w:themeColor="text1" w:themeShade="80"/>
          <w:sz w:val="28"/>
          <w:szCs w:val="28"/>
        </w:rPr>
        <w:t>三、活动目的</w:t>
      </w:r>
      <w:r w:rsidR="006425D8">
        <w:rPr>
          <w:rFonts w:ascii="宋体" w:hAnsi="宋体" w:cs="黑体" w:hint="eastAsia"/>
          <w:b/>
          <w:color w:val="000000" w:themeColor="text1" w:themeShade="80"/>
          <w:sz w:val="28"/>
          <w:szCs w:val="28"/>
        </w:rPr>
        <w:t>（</w:t>
      </w:r>
      <w:r w:rsidR="006425D8" w:rsidRPr="006425D8">
        <w:rPr>
          <w:rFonts w:ascii="宋体" w:hAnsi="宋体" w:cs="黑体" w:hint="eastAsia"/>
          <w:b/>
          <w:color w:val="FF0000"/>
          <w:sz w:val="28"/>
          <w:szCs w:val="28"/>
        </w:rPr>
        <w:t>或意义</w:t>
      </w:r>
      <w:r w:rsidR="006425D8">
        <w:rPr>
          <w:rFonts w:ascii="宋体" w:hAnsi="宋体" w:cs="黑体" w:hint="eastAsia"/>
          <w:b/>
          <w:color w:val="000000" w:themeColor="text1" w:themeShade="80"/>
          <w:sz w:val="28"/>
          <w:szCs w:val="28"/>
        </w:rPr>
        <w:t>）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正文 【宋体 小四 固定值22倍行间距 段前缩进两格】</w:t>
      </w:r>
    </w:p>
    <w:p w:rsidR="001D0F6E" w:rsidRPr="001F3D2C" w:rsidRDefault="001D0F6E" w:rsidP="001D0F6E">
      <w:pPr>
        <w:numPr>
          <w:ilvl w:val="0"/>
          <w:numId w:val="7"/>
        </w:numPr>
        <w:jc w:val="left"/>
        <w:rPr>
          <w:rFonts w:ascii="宋体" w:hAnsi="宋体" w:cs="黑体"/>
          <w:b/>
          <w:color w:val="000000" w:themeColor="text1" w:themeShade="80"/>
          <w:sz w:val="28"/>
          <w:szCs w:val="28"/>
        </w:rPr>
      </w:pPr>
      <w:r w:rsidRPr="001F3D2C">
        <w:rPr>
          <w:rFonts w:ascii="宋体" w:hAnsi="宋体" w:cs="黑体" w:hint="eastAsia"/>
          <w:b/>
          <w:color w:val="000000" w:themeColor="text1" w:themeShade="80"/>
          <w:sz w:val="28"/>
          <w:szCs w:val="28"/>
        </w:rPr>
        <w:t>活动对象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正文 【宋体 小四 固定值22倍行间距 段前缩进两格】</w:t>
      </w:r>
    </w:p>
    <w:p w:rsidR="001D0F6E" w:rsidRPr="001F3D2C" w:rsidRDefault="001D0F6E" w:rsidP="001D0F6E">
      <w:pPr>
        <w:numPr>
          <w:ilvl w:val="0"/>
          <w:numId w:val="7"/>
        </w:numPr>
        <w:jc w:val="left"/>
        <w:rPr>
          <w:rFonts w:ascii="宋体" w:hAnsi="宋体" w:cs="黑体"/>
          <w:b/>
          <w:color w:val="000000" w:themeColor="text1" w:themeShade="80"/>
          <w:sz w:val="28"/>
          <w:szCs w:val="28"/>
        </w:rPr>
      </w:pPr>
      <w:r w:rsidRPr="001F3D2C">
        <w:rPr>
          <w:rFonts w:ascii="宋体" w:hAnsi="宋体" w:cs="黑体" w:hint="eastAsia"/>
          <w:b/>
          <w:color w:val="000000" w:themeColor="text1" w:themeShade="80"/>
          <w:sz w:val="28"/>
          <w:szCs w:val="28"/>
        </w:rPr>
        <w:t>主办和承办单位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主办单位：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承办单位：</w:t>
      </w:r>
    </w:p>
    <w:p w:rsidR="001D0F6E" w:rsidRPr="001F3D2C" w:rsidRDefault="001D0F6E" w:rsidP="001D0F6E">
      <w:pPr>
        <w:numPr>
          <w:ilvl w:val="0"/>
          <w:numId w:val="7"/>
        </w:numPr>
        <w:jc w:val="left"/>
        <w:rPr>
          <w:rFonts w:ascii="宋体" w:hAnsi="宋体" w:cs="黑体"/>
          <w:b/>
          <w:color w:val="000000" w:themeColor="text1" w:themeShade="80"/>
          <w:sz w:val="28"/>
          <w:szCs w:val="28"/>
        </w:rPr>
      </w:pPr>
      <w:r w:rsidRPr="001F3D2C">
        <w:rPr>
          <w:rFonts w:ascii="宋体" w:hAnsi="宋体" w:cs="黑体" w:hint="eastAsia"/>
          <w:b/>
          <w:color w:val="000000" w:themeColor="text1" w:themeShade="80"/>
          <w:sz w:val="28"/>
          <w:szCs w:val="28"/>
        </w:rPr>
        <w:t>活动时间和地点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活动时间：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活动地点：</w:t>
      </w:r>
    </w:p>
    <w:p w:rsidR="001D0F6E" w:rsidRPr="001F3D2C" w:rsidRDefault="001D0F6E" w:rsidP="001D0F6E">
      <w:pPr>
        <w:numPr>
          <w:ilvl w:val="0"/>
          <w:numId w:val="7"/>
        </w:numPr>
        <w:jc w:val="left"/>
        <w:rPr>
          <w:rFonts w:ascii="宋体" w:hAnsi="宋体" w:cs="黑体"/>
          <w:b/>
          <w:color w:val="000000" w:themeColor="text1" w:themeShade="80"/>
          <w:sz w:val="28"/>
          <w:szCs w:val="28"/>
        </w:rPr>
      </w:pPr>
      <w:r w:rsidRPr="001F3D2C">
        <w:rPr>
          <w:rFonts w:ascii="宋体" w:hAnsi="宋体" w:cs="黑体" w:hint="eastAsia"/>
          <w:b/>
          <w:color w:val="000000" w:themeColor="text1" w:themeShade="80"/>
          <w:sz w:val="28"/>
          <w:szCs w:val="28"/>
        </w:rPr>
        <w:t>活动流程及内容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正文 【宋体 小四 固定值22倍行间距 段前缩进两格】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numPr>
          <w:ilvl w:val="0"/>
          <w:numId w:val="7"/>
        </w:numPr>
        <w:jc w:val="left"/>
        <w:rPr>
          <w:rFonts w:ascii="宋体" w:hAnsi="宋体" w:cs="黑体"/>
          <w:b/>
          <w:color w:val="000000" w:themeColor="text1" w:themeShade="80"/>
          <w:sz w:val="28"/>
          <w:szCs w:val="28"/>
        </w:rPr>
      </w:pPr>
      <w:r w:rsidRPr="001F3D2C">
        <w:rPr>
          <w:rFonts w:ascii="宋体" w:hAnsi="宋体" w:cs="黑体" w:hint="eastAsia"/>
          <w:b/>
          <w:color w:val="000000" w:themeColor="text1" w:themeShade="80"/>
          <w:sz w:val="28"/>
          <w:szCs w:val="28"/>
        </w:rPr>
        <w:lastRenderedPageBreak/>
        <w:t>活动人员分配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0"/>
        <w:gridCol w:w="4542"/>
      </w:tblGrid>
      <w:tr w:rsidR="001F3D2C" w:rsidRPr="001F3D2C" w:rsidTr="00EC6BED">
        <w:trPr>
          <w:trHeight w:val="590"/>
        </w:trPr>
        <w:tc>
          <w:tcPr>
            <w:tcW w:w="3930" w:type="dxa"/>
          </w:tcPr>
          <w:p w:rsidR="001D0F6E" w:rsidRPr="001F3D2C" w:rsidRDefault="001D0F6E" w:rsidP="00EC6BED">
            <w:pPr>
              <w:jc w:val="center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8"/>
                <w:szCs w:val="28"/>
              </w:rPr>
              <w:t>项目</w:t>
            </w:r>
          </w:p>
        </w:tc>
        <w:tc>
          <w:tcPr>
            <w:tcW w:w="4542" w:type="dxa"/>
          </w:tcPr>
          <w:p w:rsidR="001D0F6E" w:rsidRPr="001F3D2C" w:rsidRDefault="001D0F6E" w:rsidP="00EC6BED">
            <w:pPr>
              <w:jc w:val="center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8"/>
                <w:szCs w:val="28"/>
              </w:rPr>
              <w:t>负责人</w:t>
            </w:r>
          </w:p>
        </w:tc>
      </w:tr>
      <w:tr w:rsidR="001F3D2C" w:rsidRPr="001F3D2C" w:rsidTr="00EC6BED">
        <w:trPr>
          <w:trHeight w:val="590"/>
        </w:trPr>
        <w:tc>
          <w:tcPr>
            <w:tcW w:w="3930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4542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</w:p>
        </w:tc>
      </w:tr>
      <w:tr w:rsidR="001F3D2C" w:rsidRPr="001F3D2C" w:rsidTr="00EC6BED">
        <w:trPr>
          <w:trHeight w:val="644"/>
        </w:trPr>
        <w:tc>
          <w:tcPr>
            <w:tcW w:w="3930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4542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</w:p>
        </w:tc>
      </w:tr>
      <w:tr w:rsidR="001F3D2C" w:rsidRPr="001F3D2C" w:rsidTr="00EC6BED">
        <w:trPr>
          <w:trHeight w:val="599"/>
        </w:trPr>
        <w:tc>
          <w:tcPr>
            <w:tcW w:w="3930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4542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</w:p>
        </w:tc>
      </w:tr>
    </w:tbl>
    <w:p w:rsidR="001D0F6E" w:rsidRPr="001F3D2C" w:rsidRDefault="001D0F6E" w:rsidP="001D0F6E">
      <w:pPr>
        <w:jc w:val="left"/>
        <w:rPr>
          <w:rFonts w:ascii="宋体" w:hAnsi="宋体" w:cs="黑体"/>
          <w:b/>
          <w:color w:val="000000" w:themeColor="text1" w:themeShade="80"/>
          <w:sz w:val="28"/>
          <w:szCs w:val="28"/>
        </w:rPr>
      </w:pPr>
      <w:r w:rsidRPr="001F3D2C">
        <w:rPr>
          <w:rFonts w:ascii="宋体" w:hAnsi="宋体" w:cs="黑体" w:hint="eastAsia"/>
          <w:b/>
          <w:color w:val="000000" w:themeColor="text1" w:themeShade="80"/>
          <w:sz w:val="28"/>
          <w:szCs w:val="28"/>
        </w:rPr>
        <w:t>九、活动预算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1F3D2C" w:rsidRPr="001F3D2C" w:rsidTr="00EC6BED">
        <w:tc>
          <w:tcPr>
            <w:tcW w:w="2130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8"/>
                <w:szCs w:val="28"/>
              </w:rPr>
              <w:t>物品名称</w:t>
            </w:r>
          </w:p>
        </w:tc>
        <w:tc>
          <w:tcPr>
            <w:tcW w:w="2130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8"/>
                <w:szCs w:val="28"/>
              </w:rPr>
              <w:t>单价</w:t>
            </w:r>
          </w:p>
        </w:tc>
        <w:tc>
          <w:tcPr>
            <w:tcW w:w="2131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8"/>
                <w:szCs w:val="28"/>
              </w:rPr>
              <w:t>数量</w:t>
            </w:r>
          </w:p>
        </w:tc>
        <w:tc>
          <w:tcPr>
            <w:tcW w:w="2131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8"/>
                <w:szCs w:val="28"/>
              </w:rPr>
              <w:t>合计</w:t>
            </w:r>
          </w:p>
        </w:tc>
      </w:tr>
      <w:tr w:rsidR="001F3D2C" w:rsidRPr="001F3D2C" w:rsidTr="00EC6BED">
        <w:tc>
          <w:tcPr>
            <w:tcW w:w="2130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130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</w:p>
        </w:tc>
      </w:tr>
      <w:tr w:rsidR="001F3D2C" w:rsidRPr="001F3D2C" w:rsidTr="00EC6BED">
        <w:tc>
          <w:tcPr>
            <w:tcW w:w="2130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130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</w:p>
        </w:tc>
      </w:tr>
      <w:tr w:rsidR="001F3D2C" w:rsidRPr="001F3D2C" w:rsidTr="00EC6BED">
        <w:tc>
          <w:tcPr>
            <w:tcW w:w="2130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130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</w:p>
        </w:tc>
      </w:tr>
      <w:tr w:rsidR="001F3D2C" w:rsidRPr="001F3D2C" w:rsidTr="00EC6BED">
        <w:tc>
          <w:tcPr>
            <w:tcW w:w="8522" w:type="dxa"/>
            <w:gridSpan w:val="4"/>
          </w:tcPr>
          <w:p w:rsidR="001D0F6E" w:rsidRPr="001F3D2C" w:rsidRDefault="001D0F6E" w:rsidP="00EC6BED">
            <w:pPr>
              <w:jc w:val="center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8"/>
                <w:szCs w:val="28"/>
              </w:rPr>
              <w:t>总计</w:t>
            </w:r>
          </w:p>
        </w:tc>
      </w:tr>
    </w:tbl>
    <w:p w:rsidR="006425D8" w:rsidRPr="001F3D2C" w:rsidRDefault="006425D8" w:rsidP="006425D8">
      <w:pPr>
        <w:jc w:val="left"/>
        <w:rPr>
          <w:rFonts w:ascii="宋体" w:hAnsi="宋体" w:cs="黑体"/>
          <w:b/>
          <w:color w:val="000000" w:themeColor="text1" w:themeShade="80"/>
          <w:sz w:val="28"/>
          <w:szCs w:val="28"/>
        </w:rPr>
      </w:pPr>
      <w:r w:rsidRPr="001F3D2C"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t>十、</w:t>
      </w:r>
      <w:r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t>注意事项（</w:t>
      </w:r>
      <w:r>
        <w:rPr>
          <w:rFonts w:ascii="宋体" w:hAnsi="宋体" w:cs="黑体" w:hint="eastAsia"/>
          <w:b/>
          <w:color w:val="000000" w:themeColor="text1" w:themeShade="80"/>
          <w:sz w:val="28"/>
          <w:szCs w:val="28"/>
        </w:rPr>
        <w:t>紧急情况处理）</w:t>
      </w:r>
    </w:p>
    <w:p w:rsidR="006425D8" w:rsidRPr="006425D8" w:rsidRDefault="006425D8" w:rsidP="006425D8">
      <w:pPr>
        <w:ind w:firstLineChars="200" w:firstLine="480"/>
        <w:jc w:val="left"/>
        <w:rPr>
          <w:rFonts w:ascii="黑体" w:eastAsia="黑体" w:hAnsi="黑体" w:cs="黑体"/>
          <w:color w:val="000000" w:themeColor="text1" w:themeShade="80"/>
          <w:sz w:val="28"/>
          <w:szCs w:val="28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正文 【宋体 小四 固定值22倍行间距 段前缩进两格】</w:t>
      </w:r>
    </w:p>
    <w:p w:rsidR="001D0F6E" w:rsidRPr="001F3D2C" w:rsidRDefault="001D0F6E" w:rsidP="001D0F6E">
      <w:pPr>
        <w:jc w:val="left"/>
        <w:rPr>
          <w:rFonts w:ascii="宋体" w:hAnsi="宋体" w:cs="黑体"/>
          <w:b/>
          <w:color w:val="000000" w:themeColor="text1" w:themeShade="80"/>
          <w:sz w:val="28"/>
          <w:szCs w:val="28"/>
        </w:rPr>
      </w:pPr>
      <w:r w:rsidRPr="001F3D2C"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t>十</w:t>
      </w:r>
      <w:r w:rsidR="006425D8"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t>一</w:t>
      </w:r>
      <w:r w:rsidRPr="001F3D2C"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t>、</w:t>
      </w:r>
      <w:r w:rsidRPr="001F3D2C">
        <w:rPr>
          <w:rFonts w:ascii="宋体" w:hAnsi="宋体" w:cs="黑体" w:hint="eastAsia"/>
          <w:b/>
          <w:color w:val="000000" w:themeColor="text1" w:themeShade="80"/>
          <w:sz w:val="28"/>
          <w:szCs w:val="28"/>
        </w:rPr>
        <w:t>附件</w:t>
      </w: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 xml:space="preserve">      （一）宣传单通知</w:t>
      </w: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 xml:space="preserve">      （二）评分细则 奖项设置</w:t>
      </w: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 xml:space="preserve">       注：附件可按照具体情况自行增加</w:t>
      </w: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jc w:val="left"/>
        <w:rPr>
          <w:rFonts w:ascii="黑体" w:eastAsia="黑体" w:hAnsi="黑体" w:cs="黑体"/>
          <w:color w:val="000000" w:themeColor="text1" w:themeShade="80"/>
          <w:sz w:val="28"/>
          <w:szCs w:val="28"/>
        </w:rPr>
      </w:pPr>
    </w:p>
    <w:p w:rsidR="001D0F6E" w:rsidRPr="001F3D2C" w:rsidRDefault="001D0F6E" w:rsidP="001D0F6E">
      <w:pPr>
        <w:jc w:val="left"/>
        <w:rPr>
          <w:rFonts w:ascii="黑体" w:eastAsia="黑体" w:hAnsi="黑体" w:cs="黑体"/>
          <w:color w:val="000000" w:themeColor="text1" w:themeShade="80"/>
          <w:sz w:val="28"/>
          <w:szCs w:val="28"/>
        </w:rPr>
      </w:pPr>
    </w:p>
    <w:p w:rsidR="001D0F6E" w:rsidRPr="001F3D2C" w:rsidRDefault="001D0F6E" w:rsidP="001D0F6E">
      <w:pPr>
        <w:jc w:val="left"/>
        <w:rPr>
          <w:rFonts w:ascii="黑体" w:eastAsia="黑体" w:hAnsi="黑体" w:cs="黑体"/>
          <w:color w:val="000000" w:themeColor="text1" w:themeShade="80"/>
          <w:sz w:val="28"/>
          <w:szCs w:val="28"/>
        </w:rPr>
      </w:pPr>
    </w:p>
    <w:p w:rsidR="001D0F6E" w:rsidRPr="001F3D2C" w:rsidRDefault="001D0F6E" w:rsidP="001D0F6E">
      <w:pPr>
        <w:jc w:val="left"/>
        <w:rPr>
          <w:rFonts w:ascii="黑体" w:eastAsia="黑体" w:hAnsi="黑体" w:cs="黑体"/>
          <w:color w:val="000000" w:themeColor="text1" w:themeShade="80"/>
          <w:sz w:val="28"/>
          <w:szCs w:val="28"/>
        </w:rPr>
      </w:pPr>
    </w:p>
    <w:p w:rsidR="001D0F6E" w:rsidRPr="001F3D2C" w:rsidRDefault="001D0F6E" w:rsidP="006425D8">
      <w:pPr>
        <w:jc w:val="right"/>
        <w:rPr>
          <w:rFonts w:ascii="黑体" w:eastAsia="黑体" w:hAnsi="黑体" w:cs="黑体"/>
          <w:color w:val="000000" w:themeColor="text1" w:themeShade="80"/>
          <w:sz w:val="28"/>
          <w:szCs w:val="28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共青团</w:t>
      </w:r>
      <w:r w:rsidR="006425D8">
        <w:rPr>
          <w:rFonts w:ascii="宋体" w:hAnsi="宋体" w:cs="宋体" w:hint="eastAsia"/>
          <w:color w:val="000000" w:themeColor="text1" w:themeShade="80"/>
          <w:sz w:val="24"/>
          <w:szCs w:val="24"/>
        </w:rPr>
        <w:t>中国矿业大学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数学学院委员会</w:t>
      </w:r>
    </w:p>
    <w:p w:rsidR="001D0F6E" w:rsidRPr="001F3D2C" w:rsidRDefault="001D0F6E" w:rsidP="006425D8">
      <w:pPr>
        <w:ind w:right="720"/>
        <w:jc w:val="righ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学生组织社团名称</w:t>
      </w:r>
    </w:p>
    <w:p w:rsidR="00361A11" w:rsidRDefault="001D0F6E" w:rsidP="006425D8">
      <w:pPr>
        <w:wordWrap w:val="0"/>
        <w:ind w:right="960"/>
        <w:jc w:val="righ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年  月  日</w:t>
      </w:r>
    </w:p>
    <w:p w:rsidR="00361A11" w:rsidRDefault="00361A11" w:rsidP="006425D8">
      <w:pPr>
        <w:wordWrap w:val="0"/>
        <w:ind w:right="960"/>
        <w:jc w:val="right"/>
        <w:rPr>
          <w:rFonts w:ascii="宋体" w:hAnsi="宋体" w:cs="宋体"/>
          <w:color w:val="000000" w:themeColor="text1" w:themeShade="80"/>
          <w:sz w:val="24"/>
          <w:szCs w:val="24"/>
        </w:rPr>
        <w:sectPr w:rsidR="00361A1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D0F6E" w:rsidRPr="00955F02" w:rsidRDefault="001D0F6E" w:rsidP="001D0F6E">
      <w:pPr>
        <w:jc w:val="left"/>
        <w:rPr>
          <w:rFonts w:ascii="宋体" w:hAnsi="宋体" w:cs="宋体"/>
          <w:b/>
          <w:bCs/>
          <w:color w:val="000000" w:themeColor="text1" w:themeShade="80"/>
          <w:sz w:val="24"/>
          <w:szCs w:val="24"/>
        </w:rPr>
      </w:pPr>
      <w:r w:rsidRPr="00955F02">
        <w:rPr>
          <w:rFonts w:ascii="宋体" w:hAnsi="宋体" w:cs="宋体" w:hint="eastAsia"/>
          <w:b/>
          <w:bCs/>
          <w:color w:val="000000" w:themeColor="text1" w:themeShade="80"/>
          <w:sz w:val="24"/>
          <w:szCs w:val="24"/>
        </w:rPr>
        <w:lastRenderedPageBreak/>
        <w:t>附件2：</w:t>
      </w:r>
    </w:p>
    <w:p w:rsidR="001D0F6E" w:rsidRPr="001F3D2C" w:rsidRDefault="001D0F6E" w:rsidP="001D0F6E">
      <w:pPr>
        <w:jc w:val="center"/>
        <w:rPr>
          <w:rFonts w:ascii="黑体" w:eastAsia="黑体" w:hAnsi="黑体" w:cs="黑体"/>
          <w:color w:val="000000" w:themeColor="text1" w:themeShade="80"/>
          <w:sz w:val="32"/>
          <w:szCs w:val="32"/>
        </w:rPr>
      </w:pPr>
      <w:r w:rsidRPr="001F3D2C">
        <w:rPr>
          <w:rFonts w:ascii="黑体" w:eastAsia="黑体" w:hAnsi="黑体" w:cs="黑体" w:hint="eastAsia"/>
          <w:color w:val="000000" w:themeColor="text1" w:themeShade="80"/>
          <w:sz w:val="32"/>
          <w:szCs w:val="32"/>
        </w:rPr>
        <w:t>数学学院组织（社团）活动申请表</w:t>
      </w:r>
    </w:p>
    <w:p w:rsidR="001D0F6E" w:rsidRPr="001F3D2C" w:rsidRDefault="001D0F6E" w:rsidP="001D0F6E">
      <w:pPr>
        <w:spacing w:line="360" w:lineRule="auto"/>
        <w:ind w:firstLineChars="50" w:firstLine="120"/>
        <w:rPr>
          <w:rFonts w:ascii="黑体" w:eastAsia="黑体" w:hAnsi="黑体" w:cs="黑体"/>
          <w:color w:val="000000" w:themeColor="text1" w:themeShade="80"/>
          <w:sz w:val="32"/>
          <w:szCs w:val="32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 xml:space="preserve">                                填表日期：   年   月   日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2655"/>
        <w:gridCol w:w="1650"/>
        <w:gridCol w:w="2558"/>
      </w:tblGrid>
      <w:tr w:rsidR="001F3D2C" w:rsidRPr="001F3D2C" w:rsidTr="00EC6BED">
        <w:trPr>
          <w:trHeight w:val="377"/>
          <w:jc w:val="center"/>
        </w:trPr>
        <w:tc>
          <w:tcPr>
            <w:tcW w:w="1659" w:type="dxa"/>
            <w:vAlign w:val="center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活动名称</w:t>
            </w:r>
          </w:p>
        </w:tc>
        <w:tc>
          <w:tcPr>
            <w:tcW w:w="6863" w:type="dxa"/>
            <w:gridSpan w:val="3"/>
            <w:vAlign w:val="center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rPr>
          <w:trHeight w:val="362"/>
          <w:jc w:val="center"/>
        </w:trPr>
        <w:tc>
          <w:tcPr>
            <w:tcW w:w="1659" w:type="dxa"/>
            <w:vAlign w:val="center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主承办单位</w:t>
            </w:r>
          </w:p>
        </w:tc>
        <w:tc>
          <w:tcPr>
            <w:tcW w:w="6863" w:type="dxa"/>
            <w:gridSpan w:val="3"/>
            <w:vAlign w:val="center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rPr>
          <w:trHeight w:val="392"/>
          <w:jc w:val="center"/>
        </w:trPr>
        <w:tc>
          <w:tcPr>
            <w:tcW w:w="1659" w:type="dxa"/>
            <w:vAlign w:val="center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活动时间</w:t>
            </w:r>
          </w:p>
        </w:tc>
        <w:tc>
          <w:tcPr>
            <w:tcW w:w="2655" w:type="dxa"/>
            <w:vAlign w:val="center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活动地点</w:t>
            </w:r>
          </w:p>
        </w:tc>
        <w:tc>
          <w:tcPr>
            <w:tcW w:w="2558" w:type="dxa"/>
            <w:vAlign w:val="center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rPr>
          <w:trHeight w:val="347"/>
          <w:jc w:val="center"/>
        </w:trPr>
        <w:tc>
          <w:tcPr>
            <w:tcW w:w="1659" w:type="dxa"/>
            <w:vAlign w:val="center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活动负责人</w:t>
            </w:r>
          </w:p>
        </w:tc>
        <w:tc>
          <w:tcPr>
            <w:tcW w:w="2655" w:type="dxa"/>
            <w:vAlign w:val="center"/>
          </w:tcPr>
          <w:p w:rsidR="001D0F6E" w:rsidRPr="001F3D2C" w:rsidRDefault="001D0F6E" w:rsidP="00361A11">
            <w:pPr>
              <w:tabs>
                <w:tab w:val="left" w:pos="552"/>
              </w:tabs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经费预算</w:t>
            </w:r>
          </w:p>
        </w:tc>
        <w:tc>
          <w:tcPr>
            <w:tcW w:w="2558" w:type="dxa"/>
            <w:vAlign w:val="center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rPr>
          <w:trHeight w:val="422"/>
          <w:jc w:val="center"/>
        </w:trPr>
        <w:tc>
          <w:tcPr>
            <w:tcW w:w="1659" w:type="dxa"/>
            <w:vAlign w:val="center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参加对象</w:t>
            </w:r>
          </w:p>
        </w:tc>
        <w:tc>
          <w:tcPr>
            <w:tcW w:w="6863" w:type="dxa"/>
            <w:gridSpan w:val="3"/>
            <w:vAlign w:val="center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rPr>
          <w:trHeight w:val="4857"/>
          <w:jc w:val="center"/>
        </w:trPr>
        <w:tc>
          <w:tcPr>
            <w:tcW w:w="1659" w:type="dxa"/>
            <w:vAlign w:val="center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 xml:space="preserve">  活动简介</w:t>
            </w:r>
          </w:p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（200字内）</w:t>
            </w:r>
          </w:p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863" w:type="dxa"/>
            <w:gridSpan w:val="3"/>
            <w:vAlign w:val="center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rPr>
          <w:jc w:val="center"/>
        </w:trPr>
        <w:tc>
          <w:tcPr>
            <w:tcW w:w="1659" w:type="dxa"/>
            <w:vAlign w:val="center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指导老师意见</w:t>
            </w:r>
          </w:p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863" w:type="dxa"/>
            <w:gridSpan w:val="3"/>
            <w:vAlign w:val="center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 xml:space="preserve">                          年  月  日</w:t>
            </w:r>
          </w:p>
        </w:tc>
      </w:tr>
      <w:tr w:rsidR="001F3D2C" w:rsidRPr="001F3D2C" w:rsidTr="00EC6BED">
        <w:trPr>
          <w:trHeight w:val="1391"/>
          <w:jc w:val="center"/>
        </w:trPr>
        <w:tc>
          <w:tcPr>
            <w:tcW w:w="1659" w:type="dxa"/>
            <w:vAlign w:val="center"/>
          </w:tcPr>
          <w:p w:rsidR="001D0F6E" w:rsidRPr="001F3D2C" w:rsidRDefault="001D0F6E" w:rsidP="00EC6BED">
            <w:pPr>
              <w:spacing w:line="360" w:lineRule="exact"/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团  委</w:t>
            </w:r>
          </w:p>
          <w:p w:rsidR="001D0F6E" w:rsidRPr="001F3D2C" w:rsidRDefault="001D0F6E" w:rsidP="00EC6BED">
            <w:pPr>
              <w:spacing w:line="360" w:lineRule="exact"/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社团部</w:t>
            </w:r>
          </w:p>
          <w:p w:rsidR="001D0F6E" w:rsidRPr="001F3D2C" w:rsidRDefault="001D0F6E" w:rsidP="00EC6BED">
            <w:pPr>
              <w:spacing w:line="360" w:lineRule="exact"/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意  见</w:t>
            </w:r>
          </w:p>
        </w:tc>
        <w:tc>
          <w:tcPr>
            <w:tcW w:w="6863" w:type="dxa"/>
            <w:gridSpan w:val="3"/>
            <w:vAlign w:val="center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（社团申请活动须找团委社团部负责人填写）</w:t>
            </w:r>
          </w:p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 xml:space="preserve">       </w:t>
            </w:r>
            <w:r w:rsidRPr="001F3D2C"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  <w:t xml:space="preserve">                             </w:t>
            </w: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年  月  日</w:t>
            </w:r>
          </w:p>
        </w:tc>
      </w:tr>
      <w:tr w:rsidR="001F3D2C" w:rsidRPr="001F3D2C" w:rsidTr="00EC6BED">
        <w:trPr>
          <w:trHeight w:val="1539"/>
          <w:jc w:val="center"/>
        </w:trPr>
        <w:tc>
          <w:tcPr>
            <w:tcW w:w="1659" w:type="dxa"/>
            <w:vAlign w:val="center"/>
          </w:tcPr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团委书记意见</w:t>
            </w:r>
          </w:p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863" w:type="dxa"/>
            <w:gridSpan w:val="3"/>
            <w:vAlign w:val="center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 xml:space="preserve">                           年  月  日  </w:t>
            </w:r>
          </w:p>
        </w:tc>
      </w:tr>
      <w:tr w:rsidR="001F3D2C" w:rsidRPr="001F3D2C" w:rsidTr="00EC6BED">
        <w:trPr>
          <w:trHeight w:val="1131"/>
          <w:jc w:val="center"/>
        </w:trPr>
        <w:tc>
          <w:tcPr>
            <w:tcW w:w="1659" w:type="dxa"/>
            <w:vAlign w:val="center"/>
          </w:tcPr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备注</w:t>
            </w:r>
          </w:p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863" w:type="dxa"/>
            <w:gridSpan w:val="3"/>
            <w:vAlign w:val="center"/>
          </w:tcPr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（此项主要写活动联办情况）</w:t>
            </w:r>
          </w:p>
        </w:tc>
      </w:tr>
    </w:tbl>
    <w:p w:rsidR="001D0F6E" w:rsidRDefault="001D0F6E" w:rsidP="001D0F6E">
      <w:pPr>
        <w:jc w:val="left"/>
        <w:rPr>
          <w:rFonts w:ascii="宋体" w:hAnsi="宋体" w:cs="宋体"/>
          <w:b/>
          <w:bCs/>
          <w:color w:val="000000" w:themeColor="text1" w:themeShade="80"/>
          <w:sz w:val="24"/>
          <w:szCs w:val="24"/>
        </w:rPr>
      </w:pPr>
      <w:r w:rsidRPr="00955F02">
        <w:rPr>
          <w:rFonts w:ascii="宋体" w:hAnsi="宋体" w:cs="宋体" w:hint="eastAsia"/>
          <w:b/>
          <w:bCs/>
          <w:color w:val="000000" w:themeColor="text1" w:themeShade="80"/>
          <w:sz w:val="24"/>
          <w:szCs w:val="24"/>
        </w:rPr>
        <w:lastRenderedPageBreak/>
        <w:t>附表3：</w:t>
      </w:r>
    </w:p>
    <w:p w:rsidR="008912D1" w:rsidRPr="008912D1" w:rsidRDefault="008912D1" w:rsidP="001D0F6E">
      <w:pPr>
        <w:jc w:val="left"/>
        <w:rPr>
          <w:rFonts w:ascii="宋体" w:hAnsi="宋体" w:cs="宋体" w:hint="eastAsia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例文</w:t>
      </w:r>
      <w:r>
        <w:rPr>
          <w:rFonts w:ascii="宋体" w:hAnsi="宋体" w:cs="宋体" w:hint="eastAsia"/>
          <w:color w:val="000000" w:themeColor="text1" w:themeShade="80"/>
          <w:sz w:val="24"/>
          <w:szCs w:val="24"/>
        </w:rPr>
        <w:t>1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：</w:t>
      </w:r>
    </w:p>
    <w:p w:rsidR="001D0F6E" w:rsidRPr="001F3D2C" w:rsidRDefault="001D0F6E" w:rsidP="001D0F6E">
      <w:pPr>
        <w:jc w:val="center"/>
        <w:rPr>
          <w:rFonts w:ascii="楷体" w:eastAsia="楷体" w:hAnsi="楷体" w:cs="楷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黑体" w:hint="eastAsia"/>
          <w:b/>
          <w:color w:val="000000" w:themeColor="text1" w:themeShade="80"/>
          <w:sz w:val="32"/>
          <w:szCs w:val="32"/>
        </w:rPr>
        <w:t>关于“________”活动（大赛）的通知</w:t>
      </w:r>
      <w:r w:rsidRPr="001F3D2C">
        <w:rPr>
          <w:rFonts w:ascii="楷体" w:eastAsia="楷体" w:hAnsi="楷体" w:cs="楷体" w:hint="eastAsia"/>
          <w:color w:val="000000" w:themeColor="text1" w:themeShade="80"/>
          <w:sz w:val="24"/>
          <w:szCs w:val="24"/>
        </w:rPr>
        <w:t>【宋体 加粗 3号】</w:t>
      </w:r>
    </w:p>
    <w:p w:rsidR="001D0F6E" w:rsidRPr="001F3D2C" w:rsidRDefault="001D0F6E" w:rsidP="001D0F6E">
      <w:pPr>
        <w:spacing w:line="440" w:lineRule="exact"/>
        <w:jc w:val="left"/>
        <w:rPr>
          <w:rFonts w:ascii="楷体" w:eastAsia="楷体" w:hAnsi="楷体" w:cs="楷体"/>
          <w:color w:val="000000" w:themeColor="text1" w:themeShade="80"/>
          <w:sz w:val="24"/>
          <w:szCs w:val="24"/>
        </w:rPr>
      </w:pPr>
      <w:r w:rsidRPr="001F3D2C">
        <w:rPr>
          <w:rFonts w:ascii="楷体" w:eastAsia="楷体" w:hAnsi="楷体" w:cs="楷体" w:hint="eastAsia"/>
          <w:color w:val="000000" w:themeColor="text1" w:themeShade="80"/>
          <w:sz w:val="24"/>
          <w:szCs w:val="24"/>
        </w:rPr>
        <w:t>标题说明：总标题【宋体三号 加粗 固定值22倍行间距 居中】</w:t>
      </w:r>
    </w:p>
    <w:p w:rsidR="001D0F6E" w:rsidRPr="001F3D2C" w:rsidRDefault="001D0F6E" w:rsidP="001D0F6E">
      <w:pPr>
        <w:spacing w:line="440" w:lineRule="exact"/>
        <w:jc w:val="left"/>
        <w:rPr>
          <w:rFonts w:ascii="楷体" w:eastAsia="楷体" w:hAnsi="楷体" w:cs="楷体"/>
          <w:color w:val="000000" w:themeColor="text1" w:themeShade="80"/>
          <w:sz w:val="24"/>
          <w:szCs w:val="24"/>
        </w:rPr>
      </w:pPr>
      <w:r w:rsidRPr="001F3D2C">
        <w:rPr>
          <w:rFonts w:ascii="楷体" w:eastAsia="楷体" w:hAnsi="楷体" w:cs="楷体" w:hint="eastAsia"/>
          <w:color w:val="000000" w:themeColor="text1" w:themeShade="80"/>
          <w:sz w:val="24"/>
          <w:szCs w:val="24"/>
        </w:rPr>
        <w:t xml:space="preserve">          一级标题【宋体四号 加粗 固定值22倍行间距 居左】</w:t>
      </w:r>
    </w:p>
    <w:p w:rsidR="001D0F6E" w:rsidRPr="001F3D2C" w:rsidRDefault="001D0F6E" w:rsidP="001D0F6E">
      <w:pPr>
        <w:spacing w:line="440" w:lineRule="exact"/>
        <w:jc w:val="left"/>
        <w:rPr>
          <w:rFonts w:ascii="楷体" w:eastAsia="楷体" w:hAnsi="楷体" w:cs="楷体"/>
          <w:color w:val="000000" w:themeColor="text1" w:themeShade="80"/>
          <w:sz w:val="24"/>
          <w:szCs w:val="24"/>
        </w:rPr>
      </w:pPr>
      <w:r w:rsidRPr="001F3D2C">
        <w:rPr>
          <w:rFonts w:ascii="楷体" w:eastAsia="楷体" w:hAnsi="楷体" w:cs="楷体" w:hint="eastAsia"/>
          <w:color w:val="000000" w:themeColor="text1" w:themeShade="80"/>
          <w:sz w:val="24"/>
          <w:szCs w:val="24"/>
        </w:rPr>
        <w:t xml:space="preserve">          二级标题【宋体四号  固定值22倍行间距     居左】</w:t>
      </w:r>
    </w:p>
    <w:p w:rsidR="001D0F6E" w:rsidRPr="001F3D2C" w:rsidRDefault="001D0F6E" w:rsidP="001D0F6E">
      <w:pPr>
        <w:spacing w:line="440" w:lineRule="exact"/>
        <w:jc w:val="left"/>
        <w:rPr>
          <w:rFonts w:ascii="楷体" w:eastAsia="楷体" w:hAnsi="楷体" w:cs="楷体"/>
          <w:color w:val="000000" w:themeColor="text1" w:themeShade="80"/>
          <w:sz w:val="24"/>
          <w:szCs w:val="24"/>
        </w:rPr>
      </w:pPr>
      <w:r w:rsidRPr="001F3D2C">
        <w:rPr>
          <w:rFonts w:ascii="楷体" w:eastAsia="楷体" w:hAnsi="楷体" w:cs="楷体" w:hint="eastAsia"/>
          <w:color w:val="000000" w:themeColor="text1" w:themeShade="80"/>
          <w:sz w:val="24"/>
          <w:szCs w:val="24"/>
        </w:rPr>
        <w:t xml:space="preserve">          三级标题【宋体小四  固定值22倍行间距 段前缩进两格】</w:t>
      </w:r>
    </w:p>
    <w:p w:rsidR="001D0F6E" w:rsidRPr="001F3D2C" w:rsidRDefault="001D0F6E" w:rsidP="001D0F6E">
      <w:pPr>
        <w:spacing w:line="440" w:lineRule="exact"/>
        <w:ind w:firstLineChars="500" w:firstLine="1200"/>
        <w:jc w:val="left"/>
        <w:rPr>
          <w:rFonts w:ascii="楷体" w:eastAsia="楷体" w:hAnsi="楷体" w:cs="楷体"/>
          <w:color w:val="000000" w:themeColor="text1" w:themeShade="80"/>
          <w:sz w:val="24"/>
          <w:szCs w:val="24"/>
        </w:rPr>
      </w:pPr>
      <w:r w:rsidRPr="001F3D2C">
        <w:rPr>
          <w:rFonts w:ascii="楷体" w:eastAsia="楷体" w:hAnsi="楷体" w:cs="楷体" w:hint="eastAsia"/>
          <w:color w:val="000000" w:themeColor="text1" w:themeShade="80"/>
          <w:sz w:val="24"/>
          <w:szCs w:val="24"/>
        </w:rPr>
        <w:t>四级标题【宋体小四  固定值22倍行间距 段前缩进两格】</w:t>
      </w:r>
    </w:p>
    <w:p w:rsidR="001D0F6E" w:rsidRPr="001F3D2C" w:rsidRDefault="001D0F6E" w:rsidP="001D0F6E">
      <w:pPr>
        <w:spacing w:line="440" w:lineRule="exact"/>
        <w:jc w:val="left"/>
        <w:rPr>
          <w:rFonts w:ascii="楷体" w:eastAsia="楷体" w:hAnsi="楷体" w:cs="楷体"/>
          <w:color w:val="000000" w:themeColor="text1" w:themeShade="80"/>
          <w:sz w:val="24"/>
          <w:szCs w:val="24"/>
        </w:rPr>
      </w:pPr>
      <w:r w:rsidRPr="001F3D2C">
        <w:rPr>
          <w:rFonts w:ascii="楷体" w:eastAsia="楷体" w:hAnsi="楷体" w:cs="楷体" w:hint="eastAsia"/>
          <w:color w:val="000000" w:themeColor="text1" w:themeShade="80"/>
          <w:sz w:val="24"/>
          <w:szCs w:val="24"/>
        </w:rPr>
        <w:t>引用序号：一级【例：一、】 二级【例：（一）】 三级【例：1.】 四级【例：（1）】</w:t>
      </w:r>
    </w:p>
    <w:p w:rsidR="001D0F6E" w:rsidRPr="001F3D2C" w:rsidRDefault="001D0F6E" w:rsidP="00460647">
      <w:pPr>
        <w:spacing w:line="440" w:lineRule="exact"/>
        <w:jc w:val="left"/>
        <w:rPr>
          <w:rFonts w:ascii="楷体" w:eastAsia="楷体" w:hAnsi="楷体" w:cs="楷体"/>
          <w:color w:val="000000" w:themeColor="text1" w:themeShade="80"/>
          <w:sz w:val="24"/>
          <w:szCs w:val="24"/>
        </w:rPr>
      </w:pPr>
      <w:r w:rsidRPr="001F3D2C">
        <w:rPr>
          <w:rFonts w:ascii="楷体" w:eastAsia="楷体" w:hAnsi="楷体" w:cs="楷体" w:hint="eastAsia"/>
          <w:color w:val="000000" w:themeColor="text1" w:themeShade="80"/>
          <w:sz w:val="24"/>
          <w:szCs w:val="24"/>
        </w:rPr>
        <w:t>注：序号使用规定必须逐级向下使用，可以越级使用</w:t>
      </w:r>
    </w:p>
    <w:p w:rsidR="001D0F6E" w:rsidRPr="001F3D2C" w:rsidRDefault="001D0F6E" w:rsidP="001D0F6E">
      <w:pPr>
        <w:spacing w:line="440" w:lineRule="exact"/>
        <w:jc w:val="left"/>
        <w:rPr>
          <w:rFonts w:ascii="楷体" w:eastAsia="楷体" w:hAnsi="楷体" w:cs="楷体"/>
          <w:color w:val="000000" w:themeColor="text1" w:themeShade="80"/>
          <w:sz w:val="24"/>
          <w:szCs w:val="24"/>
        </w:rPr>
      </w:pPr>
      <w:r w:rsidRPr="001F3D2C">
        <w:rPr>
          <w:rFonts w:ascii="楷体" w:eastAsia="楷体" w:hAnsi="楷体" w:cs="楷体" w:hint="eastAsia"/>
          <w:color w:val="000000" w:themeColor="text1" w:themeShade="80"/>
          <w:sz w:val="24"/>
          <w:szCs w:val="24"/>
        </w:rPr>
        <w:t>正文格式：适用【宋体 小四 固定值22倍行间距 段前缩进两格】</w:t>
      </w:r>
    </w:p>
    <w:p w:rsidR="001D0F6E" w:rsidRPr="001F3D2C" w:rsidRDefault="001D0F6E" w:rsidP="001D0F6E">
      <w:pPr>
        <w:spacing w:line="440" w:lineRule="exact"/>
        <w:rPr>
          <w:rFonts w:ascii="楷体" w:eastAsia="楷体" w:hAnsi="楷体" w:cs="楷体"/>
          <w:color w:val="000000" w:themeColor="text1" w:themeShade="80"/>
          <w:sz w:val="24"/>
          <w:szCs w:val="24"/>
        </w:rPr>
      </w:pPr>
      <w:r w:rsidRPr="001F3D2C">
        <w:rPr>
          <w:rFonts w:ascii="楷体" w:eastAsia="楷体" w:hAnsi="楷体" w:cs="楷体" w:hint="eastAsia"/>
          <w:color w:val="000000" w:themeColor="text1" w:themeShade="80"/>
          <w:sz w:val="24"/>
          <w:szCs w:val="24"/>
        </w:rPr>
        <w:t>内容要求：包括：引言 正文 落款</w:t>
      </w:r>
    </w:p>
    <w:p w:rsidR="001D0F6E" w:rsidRPr="001F3D2C" w:rsidRDefault="001D0F6E" w:rsidP="001D0F6E">
      <w:pPr>
        <w:spacing w:line="440" w:lineRule="exact"/>
        <w:jc w:val="left"/>
        <w:rPr>
          <w:rFonts w:ascii="楷体" w:eastAsia="楷体" w:hAnsi="楷体" w:cs="楷体"/>
          <w:color w:val="000000" w:themeColor="text1" w:themeShade="80"/>
          <w:sz w:val="24"/>
          <w:szCs w:val="24"/>
        </w:rPr>
      </w:pPr>
      <w:r w:rsidRPr="001F3D2C">
        <w:rPr>
          <w:rFonts w:ascii="楷体" w:eastAsia="楷体" w:hAnsi="楷体" w:cs="楷体" w:hint="eastAsia"/>
          <w:color w:val="000000" w:themeColor="text1" w:themeShade="80"/>
          <w:sz w:val="24"/>
          <w:szCs w:val="24"/>
        </w:rPr>
        <w:t>落款格式：适用【宋体小四  单倍行距  居右】</w:t>
      </w:r>
    </w:p>
    <w:p w:rsidR="001D0F6E" w:rsidRPr="001F3D2C" w:rsidRDefault="001D0F6E" w:rsidP="001D0F6E">
      <w:pPr>
        <w:spacing w:line="440" w:lineRule="exact"/>
        <w:jc w:val="left"/>
        <w:rPr>
          <w:rFonts w:ascii="楷体" w:eastAsia="楷体" w:hAnsi="楷体" w:cs="楷体"/>
          <w:color w:val="000000" w:themeColor="text1" w:themeShade="80"/>
          <w:sz w:val="24"/>
          <w:szCs w:val="24"/>
        </w:rPr>
      </w:pPr>
      <w:r w:rsidRPr="001F3D2C">
        <w:rPr>
          <w:rFonts w:ascii="楷体" w:eastAsia="楷体" w:hAnsi="楷体" w:cs="楷体" w:hint="eastAsia"/>
          <w:color w:val="000000" w:themeColor="text1" w:themeShade="80"/>
          <w:sz w:val="24"/>
          <w:szCs w:val="24"/>
        </w:rPr>
        <w:t>美观要求：不得出现：一页文件仅有一行；尾部留余下一级标题；表格头部部分</w:t>
      </w:r>
    </w:p>
    <w:p w:rsidR="001D0F6E" w:rsidRPr="001F3D2C" w:rsidRDefault="001D0F6E" w:rsidP="001D0F6E">
      <w:pPr>
        <w:spacing w:line="360" w:lineRule="auto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例文1：</w:t>
      </w:r>
    </w:p>
    <w:p w:rsidR="001D0F6E" w:rsidRPr="001F3D2C" w:rsidRDefault="001D0F6E" w:rsidP="001D0F6E">
      <w:pPr>
        <w:spacing w:afterLines="50" w:after="156"/>
        <w:jc w:val="center"/>
        <w:rPr>
          <w:rFonts w:ascii="宋体" w:hAnsi="宋体"/>
          <w:b/>
          <w:color w:val="000000" w:themeColor="text1" w:themeShade="80"/>
          <w:sz w:val="32"/>
          <w:szCs w:val="32"/>
        </w:rPr>
      </w:pPr>
      <w:r w:rsidRPr="001F3D2C">
        <w:rPr>
          <w:rFonts w:ascii="宋体" w:hAnsi="宋体" w:hint="eastAsia"/>
          <w:b/>
          <w:color w:val="000000" w:themeColor="text1" w:themeShade="80"/>
          <w:sz w:val="32"/>
          <w:szCs w:val="32"/>
        </w:rPr>
        <w:t>关于举办卓越青年学院201</w:t>
      </w:r>
      <w:r w:rsidR="001F3D2C">
        <w:rPr>
          <w:rFonts w:ascii="宋体" w:hAnsi="宋体"/>
          <w:b/>
          <w:color w:val="000000" w:themeColor="text1" w:themeShade="80"/>
          <w:sz w:val="32"/>
          <w:szCs w:val="32"/>
        </w:rPr>
        <w:t>6</w:t>
      </w:r>
      <w:r w:rsidRPr="001F3D2C">
        <w:rPr>
          <w:rFonts w:ascii="宋体" w:hAnsi="宋体" w:hint="eastAsia"/>
          <w:b/>
          <w:color w:val="000000" w:themeColor="text1" w:themeShade="80"/>
          <w:sz w:val="32"/>
          <w:szCs w:val="32"/>
        </w:rPr>
        <w:t>级新生团干培训班的通知</w:t>
      </w:r>
    </w:p>
    <w:p w:rsidR="001D0F6E" w:rsidRPr="001F3D2C" w:rsidRDefault="001D0F6E" w:rsidP="001D0F6E">
      <w:pPr>
        <w:spacing w:line="360" w:lineRule="auto"/>
        <w:ind w:firstLineChars="200" w:firstLine="480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为进一步加强我校基层团组织建设工作，按照“培育当代新青年、创造时代新业绩、服务青年新需求、激发组织新活力、凝聚社会新组织、进军网络新媒体、锤炼团干新风貌”的部署，提高新生团干部的理论水平和工作能力，增强团组织的吸引力、凝聚力和战斗力，我院团委将举办卓越青年学院201</w:t>
      </w:r>
      <w:r w:rsidR="001F3D2C">
        <w:rPr>
          <w:rFonts w:ascii="宋体" w:hAnsi="宋体" w:cs="宋体"/>
          <w:color w:val="000000" w:themeColor="text1" w:themeShade="80"/>
          <w:sz w:val="24"/>
          <w:szCs w:val="24"/>
        </w:rPr>
        <w:t>6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级新生团干培训班。现将有关事宜通知如下：【引言】</w:t>
      </w:r>
    </w:p>
    <w:p w:rsidR="001D0F6E" w:rsidRPr="001F3D2C" w:rsidRDefault="001D0F6E" w:rsidP="001D0F6E">
      <w:pPr>
        <w:spacing w:line="440" w:lineRule="exact"/>
        <w:rPr>
          <w:rFonts w:ascii="宋体" w:hAnsi="宋体" w:cs="宋体"/>
          <w:b/>
          <w:bCs/>
          <w:color w:val="000000" w:themeColor="text1" w:themeShade="80"/>
          <w:sz w:val="28"/>
          <w:szCs w:val="28"/>
        </w:rPr>
      </w:pPr>
      <w:r w:rsidRPr="001F3D2C">
        <w:rPr>
          <w:rFonts w:ascii="宋体" w:hAnsi="宋体" w:cs="宋体" w:hint="eastAsia"/>
          <w:b/>
          <w:bCs/>
          <w:color w:val="000000" w:themeColor="text1" w:themeShade="80"/>
          <w:sz w:val="28"/>
          <w:szCs w:val="28"/>
        </w:rPr>
        <w:t>一、指导思想</w:t>
      </w:r>
    </w:p>
    <w:p w:rsidR="001D0F6E" w:rsidRPr="001F3D2C" w:rsidRDefault="001D0F6E" w:rsidP="001D0F6E">
      <w:pPr>
        <w:spacing w:line="360" w:lineRule="auto"/>
        <w:ind w:firstLineChars="200" w:firstLine="480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高举中国特色社会主义伟大旗帜，以邓小平理论、“三个代表”重要思想和科学发展观为指导，深入贯彻落实“团建全覆盖，工作到支部”的要求，按照理论框架训练与能力结构训练相结合、组织培养与自我教育相结合、阶段培训与长期培养相结合的原则，引导新生团干部带头自觉培育和践行社会主义核心价值观，团结带领广大团员青年积极投身到实现“中国梦”的伟大实践中。</w:t>
      </w:r>
    </w:p>
    <w:p w:rsidR="001D0F6E" w:rsidRPr="001F3D2C" w:rsidRDefault="001D0F6E" w:rsidP="001D0F6E">
      <w:pPr>
        <w:spacing w:line="440" w:lineRule="exact"/>
        <w:rPr>
          <w:rFonts w:ascii="宋体" w:hAnsi="宋体" w:cs="宋体"/>
          <w:color w:val="000000" w:themeColor="text1" w:themeShade="80"/>
          <w:sz w:val="28"/>
          <w:szCs w:val="28"/>
        </w:rPr>
      </w:pPr>
      <w:r w:rsidRPr="001F3D2C">
        <w:rPr>
          <w:rFonts w:ascii="宋体" w:hAnsi="宋体" w:cs="宋体" w:hint="eastAsia"/>
          <w:b/>
          <w:bCs/>
          <w:color w:val="000000" w:themeColor="text1" w:themeShade="80"/>
          <w:sz w:val="28"/>
          <w:szCs w:val="28"/>
        </w:rPr>
        <w:t>二、培训目标</w:t>
      </w:r>
    </w:p>
    <w:p w:rsidR="001D0F6E" w:rsidRPr="001F3D2C" w:rsidRDefault="001D0F6E" w:rsidP="001D0F6E">
      <w:pPr>
        <w:pStyle w:val="11"/>
        <w:spacing w:line="440" w:lineRule="exact"/>
        <w:ind w:firstLine="480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lastRenderedPageBreak/>
        <w:t>从履行共青团的根本职责出发，针对新生团干部的成长规律和实际需求，从坚定理想信念、练就过硬本领、勇于创新创造、矢志艰苦奋斗、锤炼高尚品格等方面着手，使新生团干部在培训时间内强化创新能力、实践能力和组织协调能力，提高思想政治素养和政策理论水平，进一步坚定跟党走中国特色社会主义道路的理想信念，进一步适应新时期新形势下共青团工作的要求。</w:t>
      </w:r>
    </w:p>
    <w:p w:rsidR="001D0F6E" w:rsidRPr="001F3D2C" w:rsidRDefault="001D0F6E" w:rsidP="001D0F6E">
      <w:pPr>
        <w:spacing w:line="440" w:lineRule="exact"/>
        <w:rPr>
          <w:rFonts w:ascii="宋体" w:hAnsi="宋体" w:cs="宋体"/>
          <w:b/>
          <w:bCs/>
          <w:color w:val="000000" w:themeColor="text1" w:themeShade="80"/>
          <w:sz w:val="28"/>
          <w:szCs w:val="28"/>
        </w:rPr>
      </w:pPr>
      <w:r w:rsidRPr="001F3D2C">
        <w:rPr>
          <w:rFonts w:ascii="宋体" w:hAnsi="宋体" w:cs="宋体" w:hint="eastAsia"/>
          <w:b/>
          <w:bCs/>
          <w:color w:val="000000" w:themeColor="text1" w:themeShade="80"/>
          <w:sz w:val="28"/>
          <w:szCs w:val="28"/>
        </w:rPr>
        <w:t>三、培训主题</w:t>
      </w:r>
    </w:p>
    <w:p w:rsidR="001D0F6E" w:rsidRPr="001F3D2C" w:rsidRDefault="001D0F6E" w:rsidP="001D0F6E">
      <w:pPr>
        <w:pStyle w:val="11"/>
        <w:spacing w:line="440" w:lineRule="exact"/>
        <w:ind w:firstLine="480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勤学修德践行价值观  明辨笃实共筑中国梦</w:t>
      </w:r>
    </w:p>
    <w:p w:rsidR="001D0F6E" w:rsidRPr="001F3D2C" w:rsidRDefault="001D0F6E" w:rsidP="001D0F6E">
      <w:pPr>
        <w:spacing w:line="440" w:lineRule="exact"/>
        <w:rPr>
          <w:rFonts w:ascii="宋体" w:hAnsi="宋体" w:cs="宋体"/>
          <w:b/>
          <w:bCs/>
          <w:color w:val="000000" w:themeColor="text1" w:themeShade="80"/>
          <w:sz w:val="28"/>
          <w:szCs w:val="28"/>
        </w:rPr>
      </w:pPr>
      <w:r w:rsidRPr="001F3D2C">
        <w:rPr>
          <w:rFonts w:ascii="宋体" w:hAnsi="宋体" w:cs="宋体" w:hint="eastAsia"/>
          <w:b/>
          <w:bCs/>
          <w:color w:val="000000" w:themeColor="text1" w:themeShade="80"/>
          <w:sz w:val="28"/>
          <w:szCs w:val="28"/>
        </w:rPr>
        <w:t>四、培训时间</w:t>
      </w:r>
    </w:p>
    <w:p w:rsidR="001D0F6E" w:rsidRPr="001F3D2C" w:rsidRDefault="001D0F6E" w:rsidP="001D0F6E">
      <w:pPr>
        <w:pStyle w:val="11"/>
        <w:spacing w:line="440" w:lineRule="exact"/>
        <w:ind w:firstLine="480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201</w:t>
      </w:r>
      <w:r w:rsidR="001F3D2C">
        <w:rPr>
          <w:rFonts w:ascii="宋体" w:hAnsi="宋体" w:cs="宋体"/>
          <w:color w:val="000000" w:themeColor="text1" w:themeShade="80"/>
          <w:sz w:val="24"/>
          <w:szCs w:val="24"/>
        </w:rPr>
        <w:t>6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年10月25日至201</w:t>
      </w:r>
      <w:r w:rsidR="001F3D2C">
        <w:rPr>
          <w:rFonts w:ascii="宋体" w:hAnsi="宋体" w:cs="宋体"/>
          <w:color w:val="000000" w:themeColor="text1" w:themeShade="80"/>
          <w:sz w:val="24"/>
          <w:szCs w:val="24"/>
        </w:rPr>
        <w:t>6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年11月1日</w:t>
      </w:r>
    </w:p>
    <w:p w:rsidR="001D0F6E" w:rsidRPr="001F3D2C" w:rsidRDefault="001D0F6E" w:rsidP="001D0F6E">
      <w:pPr>
        <w:spacing w:line="440" w:lineRule="exact"/>
        <w:rPr>
          <w:rFonts w:ascii="宋体" w:hAnsi="宋体" w:cs="宋体"/>
          <w:b/>
          <w:bCs/>
          <w:color w:val="000000" w:themeColor="text1" w:themeShade="80"/>
          <w:sz w:val="28"/>
          <w:szCs w:val="28"/>
        </w:rPr>
      </w:pPr>
      <w:r w:rsidRPr="001F3D2C">
        <w:rPr>
          <w:rFonts w:ascii="宋体" w:hAnsi="宋体" w:cs="宋体" w:hint="eastAsia"/>
          <w:b/>
          <w:bCs/>
          <w:color w:val="000000" w:themeColor="text1" w:themeShade="80"/>
          <w:sz w:val="28"/>
          <w:szCs w:val="28"/>
        </w:rPr>
        <w:t>五、培训地点</w:t>
      </w:r>
    </w:p>
    <w:p w:rsidR="001D0F6E" w:rsidRPr="001F3D2C" w:rsidRDefault="001D0F6E" w:rsidP="001D0F6E">
      <w:pPr>
        <w:spacing w:line="360" w:lineRule="auto"/>
        <w:ind w:firstLineChars="200" w:firstLine="480"/>
        <w:rPr>
          <w:color w:val="000000" w:themeColor="text1" w:themeShade="80"/>
          <w:sz w:val="24"/>
        </w:rPr>
      </w:pPr>
      <w:r w:rsidRPr="001F3D2C">
        <w:rPr>
          <w:rFonts w:hint="eastAsia"/>
          <w:color w:val="000000" w:themeColor="text1" w:themeShade="80"/>
          <w:sz w:val="24"/>
        </w:rPr>
        <w:t>南湖校区教</w:t>
      </w:r>
      <w:r w:rsidR="001F3D2C">
        <w:rPr>
          <w:rFonts w:hint="eastAsia"/>
          <w:color w:val="000000" w:themeColor="text1" w:themeShade="80"/>
          <w:sz w:val="24"/>
        </w:rPr>
        <w:t>三</w:t>
      </w:r>
      <w:r w:rsidRPr="001F3D2C">
        <w:rPr>
          <w:rFonts w:hint="eastAsia"/>
          <w:color w:val="000000" w:themeColor="text1" w:themeShade="80"/>
          <w:sz w:val="24"/>
        </w:rPr>
        <w:t>C101</w:t>
      </w:r>
      <w:r w:rsidRPr="001F3D2C">
        <w:rPr>
          <w:rFonts w:hint="eastAsia"/>
          <w:color w:val="000000" w:themeColor="text1" w:themeShade="80"/>
          <w:sz w:val="24"/>
        </w:rPr>
        <w:t>（镜湖大讲堂）</w:t>
      </w:r>
    </w:p>
    <w:p w:rsidR="001D0F6E" w:rsidRPr="001F3D2C" w:rsidRDefault="001D0F6E" w:rsidP="001D0F6E">
      <w:pPr>
        <w:spacing w:line="440" w:lineRule="exact"/>
        <w:rPr>
          <w:rFonts w:ascii="宋体" w:hAnsi="宋体" w:cs="宋体"/>
          <w:b/>
          <w:bCs/>
          <w:color w:val="000000" w:themeColor="text1" w:themeShade="80"/>
          <w:sz w:val="28"/>
          <w:szCs w:val="28"/>
        </w:rPr>
      </w:pPr>
      <w:r w:rsidRPr="001F3D2C">
        <w:rPr>
          <w:rFonts w:ascii="宋体" w:hAnsi="宋体" w:cs="宋体" w:hint="eastAsia"/>
          <w:b/>
          <w:bCs/>
          <w:color w:val="000000" w:themeColor="text1" w:themeShade="80"/>
          <w:sz w:val="28"/>
          <w:szCs w:val="28"/>
        </w:rPr>
        <w:t>八、培训计划</w:t>
      </w:r>
    </w:p>
    <w:p w:rsidR="001D0F6E" w:rsidRPr="001F3D2C" w:rsidRDefault="001D0F6E" w:rsidP="001D0F6E">
      <w:pPr>
        <w:spacing w:line="440" w:lineRule="exact"/>
        <w:rPr>
          <w:rFonts w:ascii="宋体" w:hAnsi="宋体" w:cs="宋体"/>
          <w:bCs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bCs/>
          <w:color w:val="000000" w:themeColor="text1" w:themeShade="80"/>
          <w:sz w:val="24"/>
          <w:szCs w:val="24"/>
        </w:rPr>
        <w:t>（一）培训对象</w:t>
      </w:r>
    </w:p>
    <w:p w:rsidR="001D0F6E" w:rsidRPr="001F3D2C" w:rsidRDefault="001D0F6E" w:rsidP="001D0F6E">
      <w:pPr>
        <w:pStyle w:val="11"/>
        <w:spacing w:line="440" w:lineRule="exact"/>
        <w:ind w:firstLine="480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hint="eastAsia"/>
          <w:color w:val="000000" w:themeColor="text1" w:themeShade="80"/>
          <w:sz w:val="24"/>
        </w:rPr>
        <w:t>本学院</w:t>
      </w:r>
      <w:r w:rsidRPr="001F3D2C">
        <w:rPr>
          <w:rFonts w:hint="eastAsia"/>
          <w:color w:val="000000" w:themeColor="text1" w:themeShade="80"/>
          <w:sz w:val="24"/>
        </w:rPr>
        <w:t>201</w:t>
      </w:r>
      <w:r w:rsidR="001F3D2C">
        <w:rPr>
          <w:color w:val="000000" w:themeColor="text1" w:themeShade="80"/>
          <w:sz w:val="24"/>
        </w:rPr>
        <w:t>6</w:t>
      </w:r>
      <w:r w:rsidRPr="001F3D2C">
        <w:rPr>
          <w:rFonts w:hint="eastAsia"/>
          <w:color w:val="000000" w:themeColor="text1" w:themeShade="80"/>
          <w:sz w:val="24"/>
        </w:rPr>
        <w:t>级全体团总支书记、团支部书记、团支部成员</w:t>
      </w:r>
    </w:p>
    <w:p w:rsidR="001D0F6E" w:rsidRPr="001F3D2C" w:rsidRDefault="001D0F6E" w:rsidP="001D0F6E">
      <w:pPr>
        <w:spacing w:line="440" w:lineRule="exact"/>
        <w:rPr>
          <w:rFonts w:ascii="宋体" w:hAnsi="宋体" w:cs="宋体"/>
          <w:bCs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bCs/>
          <w:color w:val="000000" w:themeColor="text1" w:themeShade="80"/>
          <w:sz w:val="24"/>
          <w:szCs w:val="24"/>
        </w:rPr>
        <w:t>（二）培训方式</w:t>
      </w:r>
    </w:p>
    <w:p w:rsidR="001D0F6E" w:rsidRPr="001F3D2C" w:rsidRDefault="001D0F6E" w:rsidP="001D0F6E">
      <w:pPr>
        <w:pStyle w:val="11"/>
        <w:spacing w:line="440" w:lineRule="exact"/>
        <w:ind w:firstLine="480"/>
        <w:rPr>
          <w:color w:val="000000" w:themeColor="text1" w:themeShade="80"/>
          <w:sz w:val="24"/>
        </w:rPr>
      </w:pPr>
      <w:r w:rsidRPr="001F3D2C">
        <w:rPr>
          <w:rFonts w:hint="eastAsia"/>
          <w:color w:val="000000" w:themeColor="text1" w:themeShade="80"/>
          <w:sz w:val="24"/>
        </w:rPr>
        <w:t>本次教育培训活动主要采取理论培训、实践教学、集体活动、交流讨论等形式开展。期间，卓越青年学院“青马工程”第五期院级培训班学员与</w:t>
      </w:r>
      <w:r w:rsidRPr="001F3D2C">
        <w:rPr>
          <w:rFonts w:hint="eastAsia"/>
          <w:color w:val="000000" w:themeColor="text1" w:themeShade="80"/>
          <w:sz w:val="24"/>
        </w:rPr>
        <w:t>2014</w:t>
      </w:r>
      <w:r w:rsidRPr="001F3D2C">
        <w:rPr>
          <w:rFonts w:hint="eastAsia"/>
          <w:color w:val="000000" w:themeColor="text1" w:themeShade="80"/>
          <w:sz w:val="24"/>
        </w:rPr>
        <w:t>级新生团干培训班学员以学院为单位形成“结对子，传帮带”互助学习模式。</w:t>
      </w:r>
    </w:p>
    <w:p w:rsidR="001D0F6E" w:rsidRPr="001F3D2C" w:rsidRDefault="001D0F6E" w:rsidP="001D0F6E">
      <w:pPr>
        <w:pStyle w:val="11"/>
        <w:spacing w:line="440" w:lineRule="exact"/>
        <w:ind w:firstLine="480"/>
        <w:rPr>
          <w:color w:val="000000" w:themeColor="text1" w:themeShade="80"/>
          <w:sz w:val="24"/>
        </w:rPr>
      </w:pPr>
      <w:r w:rsidRPr="001F3D2C">
        <w:rPr>
          <w:rFonts w:hint="eastAsia"/>
          <w:color w:val="000000" w:themeColor="text1" w:themeShade="80"/>
          <w:sz w:val="24"/>
        </w:rPr>
        <w:t>培训计划详情请参见《卓越青年学院</w:t>
      </w:r>
      <w:r w:rsidRPr="001F3D2C">
        <w:rPr>
          <w:rFonts w:hint="eastAsia"/>
          <w:color w:val="000000" w:themeColor="text1" w:themeShade="80"/>
          <w:sz w:val="24"/>
        </w:rPr>
        <w:t>201</w:t>
      </w:r>
      <w:r w:rsidR="001F3D2C">
        <w:rPr>
          <w:color w:val="000000" w:themeColor="text1" w:themeShade="80"/>
          <w:sz w:val="24"/>
        </w:rPr>
        <w:t>6</w:t>
      </w:r>
      <w:r w:rsidRPr="001F3D2C">
        <w:rPr>
          <w:rFonts w:hint="eastAsia"/>
          <w:color w:val="000000" w:themeColor="text1" w:themeShade="80"/>
          <w:sz w:val="24"/>
        </w:rPr>
        <w:t>级新生团干培训班日程安排表》（附件</w:t>
      </w:r>
      <w:r w:rsidRPr="001F3D2C">
        <w:rPr>
          <w:rFonts w:hint="eastAsia"/>
          <w:color w:val="000000" w:themeColor="text1" w:themeShade="80"/>
          <w:sz w:val="24"/>
        </w:rPr>
        <w:t>1</w:t>
      </w:r>
      <w:r w:rsidRPr="001F3D2C">
        <w:rPr>
          <w:rFonts w:hint="eastAsia"/>
          <w:color w:val="000000" w:themeColor="text1" w:themeShade="80"/>
          <w:sz w:val="24"/>
        </w:rPr>
        <w:t>）。</w:t>
      </w:r>
    </w:p>
    <w:p w:rsidR="001D0F6E" w:rsidRPr="001F3D2C" w:rsidRDefault="001D0F6E" w:rsidP="001D0F6E">
      <w:pPr>
        <w:spacing w:line="440" w:lineRule="exact"/>
        <w:rPr>
          <w:rFonts w:ascii="宋体" w:hAnsi="宋体" w:cs="宋体"/>
          <w:bCs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bCs/>
          <w:color w:val="000000" w:themeColor="text1" w:themeShade="80"/>
          <w:sz w:val="24"/>
          <w:szCs w:val="24"/>
        </w:rPr>
        <w:t>（三）培训要求</w:t>
      </w:r>
    </w:p>
    <w:p w:rsidR="001D0F6E" w:rsidRPr="001F3D2C" w:rsidRDefault="001D0F6E" w:rsidP="001D0F6E">
      <w:pPr>
        <w:spacing w:line="360" w:lineRule="auto"/>
        <w:ind w:firstLineChars="200" w:firstLine="480"/>
        <w:rPr>
          <w:color w:val="000000" w:themeColor="text1" w:themeShade="80"/>
          <w:sz w:val="24"/>
        </w:rPr>
      </w:pPr>
      <w:r w:rsidRPr="001F3D2C">
        <w:rPr>
          <w:rFonts w:hint="eastAsia"/>
          <w:color w:val="000000" w:themeColor="text1" w:themeShade="80"/>
          <w:sz w:val="24"/>
        </w:rPr>
        <w:t xml:space="preserve">1. </w:t>
      </w:r>
      <w:r w:rsidRPr="001F3D2C">
        <w:rPr>
          <w:rFonts w:hint="eastAsia"/>
          <w:color w:val="000000" w:themeColor="text1" w:themeShade="80"/>
          <w:sz w:val="24"/>
        </w:rPr>
        <w:t>各学院班级（团总支）要高度重视新生团干培训工作，认真落实本单位培训学员，培训学员要自觉遵守纪律，不得无故缺席、迟到、早退。</w:t>
      </w:r>
    </w:p>
    <w:p w:rsidR="001D0F6E" w:rsidRPr="001F3D2C" w:rsidRDefault="001D0F6E" w:rsidP="001D0F6E">
      <w:pPr>
        <w:spacing w:line="360" w:lineRule="auto"/>
        <w:ind w:firstLineChars="200" w:firstLine="480"/>
        <w:rPr>
          <w:color w:val="000000" w:themeColor="text1" w:themeShade="80"/>
          <w:sz w:val="24"/>
        </w:rPr>
      </w:pPr>
      <w:r w:rsidRPr="001F3D2C">
        <w:rPr>
          <w:rFonts w:hint="eastAsia"/>
          <w:color w:val="000000" w:themeColor="text1" w:themeShade="80"/>
          <w:sz w:val="24"/>
        </w:rPr>
        <w:t xml:space="preserve">2. </w:t>
      </w:r>
      <w:r w:rsidRPr="001F3D2C">
        <w:rPr>
          <w:rFonts w:hint="eastAsia"/>
          <w:color w:val="000000" w:themeColor="text1" w:themeShade="80"/>
          <w:sz w:val="24"/>
        </w:rPr>
        <w:t>各班级请于</w:t>
      </w:r>
      <w:r w:rsidRPr="001F3D2C">
        <w:rPr>
          <w:rFonts w:hint="eastAsia"/>
          <w:color w:val="000000" w:themeColor="text1" w:themeShade="80"/>
          <w:sz w:val="24"/>
        </w:rPr>
        <w:t>10</w:t>
      </w:r>
      <w:r w:rsidRPr="001F3D2C">
        <w:rPr>
          <w:rFonts w:hint="eastAsia"/>
          <w:color w:val="000000" w:themeColor="text1" w:themeShade="80"/>
          <w:sz w:val="24"/>
        </w:rPr>
        <w:t>月</w:t>
      </w:r>
      <w:r w:rsidRPr="001F3D2C">
        <w:rPr>
          <w:rFonts w:hint="eastAsia"/>
          <w:color w:val="000000" w:themeColor="text1" w:themeShade="80"/>
          <w:sz w:val="24"/>
        </w:rPr>
        <w:t>17</w:t>
      </w:r>
      <w:r w:rsidRPr="001F3D2C">
        <w:rPr>
          <w:rFonts w:hint="eastAsia"/>
          <w:color w:val="000000" w:themeColor="text1" w:themeShade="80"/>
          <w:sz w:val="24"/>
        </w:rPr>
        <w:t>日前将附件</w:t>
      </w:r>
      <w:r w:rsidRPr="001F3D2C">
        <w:rPr>
          <w:rFonts w:hint="eastAsia"/>
          <w:color w:val="000000" w:themeColor="text1" w:themeShade="80"/>
          <w:sz w:val="24"/>
        </w:rPr>
        <w:t>1</w:t>
      </w:r>
      <w:r w:rsidRPr="001F3D2C">
        <w:rPr>
          <w:rFonts w:hint="eastAsia"/>
          <w:color w:val="000000" w:themeColor="text1" w:themeShade="80"/>
          <w:sz w:val="24"/>
        </w:rPr>
        <w:t>和附件</w:t>
      </w:r>
      <w:r w:rsidRPr="001F3D2C">
        <w:rPr>
          <w:rFonts w:hint="eastAsia"/>
          <w:color w:val="000000" w:themeColor="text1" w:themeShade="80"/>
          <w:sz w:val="24"/>
        </w:rPr>
        <w:t>2</w:t>
      </w:r>
      <w:r w:rsidRPr="001F3D2C">
        <w:rPr>
          <w:rFonts w:hint="eastAsia"/>
          <w:color w:val="000000" w:themeColor="text1" w:themeShade="80"/>
          <w:sz w:val="24"/>
        </w:rPr>
        <w:t>的纸质档报送至院团委</w:t>
      </w:r>
      <w:r w:rsidRPr="001F3D2C">
        <w:rPr>
          <w:rFonts w:hint="eastAsia"/>
          <w:color w:val="000000" w:themeColor="text1" w:themeShade="80"/>
          <w:sz w:val="24"/>
        </w:rPr>
        <w:t>A</w:t>
      </w:r>
      <w:r w:rsidR="001F3D2C">
        <w:rPr>
          <w:color w:val="000000" w:themeColor="text1" w:themeShade="80"/>
          <w:sz w:val="24"/>
        </w:rPr>
        <w:t>409</w:t>
      </w:r>
      <w:r w:rsidRPr="001F3D2C">
        <w:rPr>
          <w:rFonts w:hint="eastAsia"/>
          <w:color w:val="000000" w:themeColor="text1" w:themeShade="80"/>
          <w:sz w:val="24"/>
        </w:rPr>
        <w:t>组织部办公室，电子档以“</w:t>
      </w:r>
      <w:r w:rsidRPr="001F3D2C">
        <w:rPr>
          <w:rFonts w:hint="eastAsia"/>
          <w:color w:val="000000" w:themeColor="text1" w:themeShade="80"/>
          <w:sz w:val="24"/>
        </w:rPr>
        <w:t>XX</w:t>
      </w:r>
      <w:r w:rsidRPr="001F3D2C">
        <w:rPr>
          <w:rFonts w:hint="eastAsia"/>
          <w:color w:val="000000" w:themeColor="text1" w:themeShade="80"/>
          <w:sz w:val="24"/>
        </w:rPr>
        <w:t>学院</w:t>
      </w:r>
      <w:r w:rsidRPr="001F3D2C">
        <w:rPr>
          <w:rFonts w:hint="eastAsia"/>
          <w:color w:val="000000" w:themeColor="text1" w:themeShade="80"/>
          <w:sz w:val="24"/>
        </w:rPr>
        <w:t>201</w:t>
      </w:r>
      <w:r w:rsidR="001F3D2C">
        <w:rPr>
          <w:color w:val="000000" w:themeColor="text1" w:themeShade="80"/>
          <w:sz w:val="24"/>
        </w:rPr>
        <w:t>6</w:t>
      </w:r>
      <w:r w:rsidRPr="001F3D2C">
        <w:rPr>
          <w:rFonts w:hint="eastAsia"/>
          <w:color w:val="000000" w:themeColor="text1" w:themeShade="80"/>
          <w:sz w:val="24"/>
        </w:rPr>
        <w:t>级新生团干培训学员信息上报材料”为题发送至电子邮箱</w:t>
      </w:r>
      <w:r w:rsidR="001F3D2C">
        <w:rPr>
          <w:color w:val="000000" w:themeColor="text1" w:themeShade="80"/>
          <w:sz w:val="24"/>
        </w:rPr>
        <w:t>XXXXXXXX</w:t>
      </w:r>
      <w:r w:rsidRPr="001F3D2C">
        <w:rPr>
          <w:rFonts w:hint="eastAsia"/>
          <w:color w:val="000000" w:themeColor="text1" w:themeShade="80"/>
          <w:sz w:val="24"/>
        </w:rPr>
        <w:t>@126.com</w:t>
      </w:r>
      <w:r w:rsidRPr="001F3D2C">
        <w:rPr>
          <w:rFonts w:hint="eastAsia"/>
          <w:color w:val="000000" w:themeColor="text1" w:themeShade="80"/>
          <w:sz w:val="24"/>
        </w:rPr>
        <w:t>。</w:t>
      </w:r>
    </w:p>
    <w:p w:rsidR="001D0F6E" w:rsidRPr="001F3D2C" w:rsidRDefault="001D0F6E" w:rsidP="001D0F6E">
      <w:pPr>
        <w:spacing w:line="360" w:lineRule="auto"/>
        <w:ind w:firstLineChars="200" w:firstLine="480"/>
        <w:rPr>
          <w:color w:val="000000" w:themeColor="text1" w:themeShade="80"/>
          <w:sz w:val="24"/>
        </w:rPr>
      </w:pPr>
      <w:r w:rsidRPr="001F3D2C">
        <w:rPr>
          <w:rFonts w:hint="eastAsia"/>
          <w:color w:val="000000" w:themeColor="text1" w:themeShade="80"/>
          <w:sz w:val="24"/>
        </w:rPr>
        <w:t>附件</w:t>
      </w:r>
      <w:r w:rsidRPr="001F3D2C">
        <w:rPr>
          <w:rFonts w:hint="eastAsia"/>
          <w:color w:val="000000" w:themeColor="text1" w:themeShade="80"/>
          <w:sz w:val="24"/>
        </w:rPr>
        <w:t>1</w:t>
      </w:r>
      <w:r w:rsidRPr="001F3D2C">
        <w:rPr>
          <w:rFonts w:hint="eastAsia"/>
          <w:color w:val="000000" w:themeColor="text1" w:themeShade="80"/>
          <w:sz w:val="24"/>
        </w:rPr>
        <w:t>：卓越青年学院</w:t>
      </w:r>
      <w:r w:rsidRPr="001F3D2C">
        <w:rPr>
          <w:rFonts w:hint="eastAsia"/>
          <w:color w:val="000000" w:themeColor="text1" w:themeShade="80"/>
          <w:sz w:val="24"/>
        </w:rPr>
        <w:t>201</w:t>
      </w:r>
      <w:r w:rsidR="001F3D2C">
        <w:rPr>
          <w:color w:val="000000" w:themeColor="text1" w:themeShade="80"/>
          <w:sz w:val="24"/>
        </w:rPr>
        <w:t>6</w:t>
      </w:r>
      <w:r w:rsidRPr="001F3D2C">
        <w:rPr>
          <w:rFonts w:hint="eastAsia"/>
          <w:color w:val="000000" w:themeColor="text1" w:themeShade="80"/>
          <w:sz w:val="24"/>
        </w:rPr>
        <w:t>级新生团干培训班日程安排表</w:t>
      </w:r>
    </w:p>
    <w:p w:rsidR="001D0F6E" w:rsidRPr="001F3D2C" w:rsidRDefault="001D0F6E" w:rsidP="001D0F6E">
      <w:pPr>
        <w:spacing w:line="360" w:lineRule="auto"/>
        <w:ind w:firstLineChars="200" w:firstLine="480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hint="eastAsia"/>
          <w:color w:val="000000" w:themeColor="text1" w:themeShade="80"/>
          <w:sz w:val="24"/>
        </w:rPr>
        <w:t>附件</w:t>
      </w:r>
      <w:r w:rsidRPr="001F3D2C">
        <w:rPr>
          <w:rFonts w:hint="eastAsia"/>
          <w:color w:val="000000" w:themeColor="text1" w:themeShade="80"/>
          <w:sz w:val="24"/>
        </w:rPr>
        <w:t>2</w:t>
      </w:r>
      <w:r w:rsidRPr="001F3D2C">
        <w:rPr>
          <w:rFonts w:hint="eastAsia"/>
          <w:color w:val="000000" w:themeColor="text1" w:themeShade="80"/>
          <w:sz w:val="24"/>
        </w:rPr>
        <w:t>：卓越青年学院</w:t>
      </w:r>
      <w:r w:rsidRPr="001F3D2C">
        <w:rPr>
          <w:rFonts w:hint="eastAsia"/>
          <w:color w:val="000000" w:themeColor="text1" w:themeShade="80"/>
          <w:sz w:val="24"/>
        </w:rPr>
        <w:t>201</w:t>
      </w:r>
      <w:r w:rsidR="001F3D2C">
        <w:rPr>
          <w:color w:val="000000" w:themeColor="text1" w:themeShade="80"/>
          <w:sz w:val="24"/>
        </w:rPr>
        <w:t>6</w:t>
      </w:r>
      <w:r w:rsidRPr="001F3D2C">
        <w:rPr>
          <w:rFonts w:hint="eastAsia"/>
          <w:color w:val="000000" w:themeColor="text1" w:themeShade="80"/>
          <w:sz w:val="24"/>
        </w:rPr>
        <w:t>级新生团干培训班</w:t>
      </w:r>
      <w:r w:rsidRPr="001F3D2C">
        <w:rPr>
          <w:rFonts w:hint="eastAsia"/>
          <w:color w:val="000000" w:themeColor="text1" w:themeShade="80"/>
          <w:sz w:val="24"/>
        </w:rPr>
        <w:t>XX</w:t>
      </w:r>
      <w:r w:rsidRPr="001F3D2C">
        <w:rPr>
          <w:rFonts w:hint="eastAsia"/>
          <w:color w:val="000000" w:themeColor="text1" w:themeShade="80"/>
          <w:sz w:val="24"/>
        </w:rPr>
        <w:t>学院学员汇总表</w:t>
      </w:r>
    </w:p>
    <w:p w:rsidR="001D0F6E" w:rsidRPr="001F3D2C" w:rsidRDefault="001D0F6E" w:rsidP="001D0F6E">
      <w:pPr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Default="001D0F6E" w:rsidP="001D0F6E">
      <w:pPr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F3D2C" w:rsidRDefault="001F3D2C" w:rsidP="001D0F6E">
      <w:pPr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F3D2C" w:rsidRDefault="001F3D2C" w:rsidP="001D0F6E">
      <w:pPr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lastRenderedPageBreak/>
        <w:t>例文2：</w:t>
      </w:r>
    </w:p>
    <w:p w:rsidR="001D0F6E" w:rsidRPr="001F3D2C" w:rsidRDefault="001D0F6E" w:rsidP="001D0F6E">
      <w:pPr>
        <w:spacing w:line="440" w:lineRule="exact"/>
        <w:jc w:val="center"/>
        <w:rPr>
          <w:rFonts w:ascii="宋体" w:hAnsi="宋体" w:cs="宋体"/>
          <w:b/>
          <w:bCs/>
          <w:color w:val="000000" w:themeColor="text1" w:themeShade="80"/>
          <w:sz w:val="32"/>
          <w:szCs w:val="32"/>
        </w:rPr>
      </w:pPr>
      <w:r w:rsidRPr="001F3D2C">
        <w:rPr>
          <w:rFonts w:ascii="宋体" w:hAnsi="宋体" w:cs="宋体" w:hint="eastAsia"/>
          <w:b/>
          <w:bCs/>
          <w:color w:val="000000" w:themeColor="text1" w:themeShade="80"/>
          <w:sz w:val="32"/>
          <w:szCs w:val="32"/>
        </w:rPr>
        <w:t xml:space="preserve"> “我青春 我健康”——全国高校大学生艾滋病防治宣传微作品征集大赛</w:t>
      </w:r>
    </w:p>
    <w:p w:rsidR="001D0F6E" w:rsidRPr="001F3D2C" w:rsidRDefault="001D0F6E" w:rsidP="001D0F6E">
      <w:pPr>
        <w:spacing w:line="440" w:lineRule="exact"/>
        <w:ind w:firstLineChars="200" w:firstLine="480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为贯彻《共青团江苏省委组织参加“我青春 我健康”——全国高校大学生艾滋病防治宣传微作品征集大赛的通知》精神，进一步落实习近平总书记对艾滋病防治工作的重要指示，推动 “青春红丝带”行动防艾宣传教育活动的深入开展，充分发挥大学生在防艾宣传工作中的主动性、创造性，运用新媒体在大学生群体中普及艾滋病预防知识，共青团中国矿业大学委员会决定开展“我青春 我健康”——全国高校大学生艾滋病防治宣传微作品征集活动。现将具体通知转发如下：</w:t>
      </w:r>
    </w:p>
    <w:p w:rsidR="001D0F6E" w:rsidRPr="001F3D2C" w:rsidRDefault="001D0F6E" w:rsidP="001D0F6E">
      <w:pPr>
        <w:spacing w:line="440" w:lineRule="exact"/>
        <w:rPr>
          <w:rFonts w:ascii="宋体" w:hAnsi="宋体" w:cs="宋体"/>
          <w:b/>
          <w:bCs/>
          <w:color w:val="000000" w:themeColor="text1" w:themeShade="80"/>
          <w:sz w:val="28"/>
          <w:szCs w:val="28"/>
        </w:rPr>
      </w:pPr>
      <w:r w:rsidRPr="001F3D2C">
        <w:rPr>
          <w:rFonts w:ascii="宋体" w:hAnsi="宋体" w:cs="宋体" w:hint="eastAsia"/>
          <w:b/>
          <w:bCs/>
          <w:color w:val="000000" w:themeColor="text1" w:themeShade="80"/>
          <w:sz w:val="28"/>
          <w:szCs w:val="28"/>
        </w:rPr>
        <w:t>一、主题</w:t>
      </w:r>
    </w:p>
    <w:p w:rsidR="001D0F6E" w:rsidRPr="001F3D2C" w:rsidRDefault="001D0F6E" w:rsidP="001D0F6E">
      <w:pPr>
        <w:spacing w:line="440" w:lineRule="exact"/>
        <w:ind w:firstLineChars="200" w:firstLine="480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“我青春 我健康”</w:t>
      </w:r>
    </w:p>
    <w:p w:rsidR="001D0F6E" w:rsidRPr="001F3D2C" w:rsidRDefault="001D0F6E" w:rsidP="001D0F6E">
      <w:pPr>
        <w:spacing w:line="440" w:lineRule="exact"/>
        <w:rPr>
          <w:rFonts w:ascii="宋体" w:hAnsi="宋体" w:cs="宋体"/>
          <w:b/>
          <w:bCs/>
          <w:color w:val="000000" w:themeColor="text1" w:themeShade="80"/>
          <w:sz w:val="28"/>
          <w:szCs w:val="28"/>
        </w:rPr>
      </w:pPr>
      <w:r w:rsidRPr="001F3D2C">
        <w:rPr>
          <w:rFonts w:ascii="宋体" w:hAnsi="宋体" w:cs="宋体" w:hint="eastAsia"/>
          <w:b/>
          <w:bCs/>
          <w:color w:val="000000" w:themeColor="text1" w:themeShade="80"/>
          <w:sz w:val="28"/>
          <w:szCs w:val="28"/>
        </w:rPr>
        <w:t>二、时间</w:t>
      </w:r>
    </w:p>
    <w:p w:rsidR="001D0F6E" w:rsidRPr="001F3D2C" w:rsidRDefault="001D0F6E" w:rsidP="001D0F6E">
      <w:pPr>
        <w:spacing w:line="440" w:lineRule="exact"/>
        <w:ind w:firstLineChars="200" w:firstLine="480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201</w:t>
      </w:r>
      <w:r w:rsidR="001F3D2C">
        <w:rPr>
          <w:rFonts w:ascii="宋体" w:hAnsi="宋体" w:cs="宋体"/>
          <w:color w:val="000000" w:themeColor="text1" w:themeShade="80"/>
          <w:sz w:val="24"/>
          <w:szCs w:val="24"/>
        </w:rPr>
        <w:t>6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年9月23日——201</w:t>
      </w:r>
      <w:r w:rsidR="001F3D2C">
        <w:rPr>
          <w:rFonts w:ascii="宋体" w:hAnsi="宋体" w:cs="宋体"/>
          <w:color w:val="000000" w:themeColor="text1" w:themeShade="80"/>
          <w:sz w:val="24"/>
          <w:szCs w:val="24"/>
        </w:rPr>
        <w:t>6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年10月27日</w:t>
      </w:r>
    </w:p>
    <w:p w:rsidR="001D0F6E" w:rsidRPr="001F3D2C" w:rsidRDefault="001D0F6E" w:rsidP="001D0F6E">
      <w:pPr>
        <w:spacing w:line="440" w:lineRule="exact"/>
        <w:rPr>
          <w:rFonts w:ascii="宋体" w:hAnsi="宋体" w:cs="宋体"/>
          <w:b/>
          <w:bCs/>
          <w:color w:val="000000" w:themeColor="text1" w:themeShade="80"/>
          <w:sz w:val="28"/>
          <w:szCs w:val="28"/>
        </w:rPr>
      </w:pPr>
      <w:r w:rsidRPr="001F3D2C">
        <w:rPr>
          <w:rFonts w:ascii="宋体" w:hAnsi="宋体" w:cs="宋体" w:hint="eastAsia"/>
          <w:b/>
          <w:bCs/>
          <w:color w:val="000000" w:themeColor="text1" w:themeShade="80"/>
          <w:sz w:val="28"/>
          <w:szCs w:val="28"/>
        </w:rPr>
        <w:t>三、作品征集内容</w:t>
      </w:r>
    </w:p>
    <w:p w:rsidR="001D0F6E" w:rsidRPr="001F3D2C" w:rsidRDefault="001D0F6E" w:rsidP="001D0F6E">
      <w:pPr>
        <w:spacing w:line="440" w:lineRule="exact"/>
        <w:ind w:firstLineChars="200" w:firstLine="480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1.视频创意类</w:t>
      </w:r>
    </w:p>
    <w:p w:rsidR="001D0F6E" w:rsidRPr="001F3D2C" w:rsidRDefault="001D0F6E" w:rsidP="001D0F6E">
      <w:pPr>
        <w:spacing w:line="440" w:lineRule="exact"/>
        <w:ind w:firstLineChars="200" w:firstLine="480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包括实拍微电影、动漫作品两类，作品需在开头加上片名（黑屏白底），表明为本次征集活动的参赛作品，作品配以中文简体字幕，视频大小不得超过500 M，视频格式需为mp4格式，视频分辨率大小不得小于720P，时长需在5分钟内，片尾需标明省市、校名、班级、作者全名、手机号、电子信箱（或QQ号）。</w:t>
      </w:r>
    </w:p>
    <w:p w:rsidR="001D0F6E" w:rsidRPr="001F3D2C" w:rsidRDefault="001D0F6E" w:rsidP="001D0F6E">
      <w:pPr>
        <w:spacing w:line="440" w:lineRule="exact"/>
        <w:ind w:firstLineChars="200" w:firstLine="480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2.文字创作类</w:t>
      </w:r>
    </w:p>
    <w:p w:rsidR="001D0F6E" w:rsidRPr="001F3D2C" w:rsidRDefault="001D0F6E" w:rsidP="001D0F6E">
      <w:pPr>
        <w:spacing w:line="440" w:lineRule="exact"/>
        <w:ind w:firstLineChars="200" w:firstLine="480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包括微小说、短微诗两类， 要求文字短小精干，单篇不得超过200字。作品后需标明省市、校名、班级、作者全名、手机号、电子信箱（或QQ号）。</w:t>
      </w:r>
    </w:p>
    <w:p w:rsidR="001D0F6E" w:rsidRPr="001F3D2C" w:rsidRDefault="001D0F6E" w:rsidP="001D0F6E">
      <w:pPr>
        <w:spacing w:line="440" w:lineRule="exact"/>
        <w:ind w:firstLineChars="200" w:firstLine="480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3.创意设计类</w:t>
      </w:r>
    </w:p>
    <w:p w:rsidR="001D0F6E" w:rsidRPr="001F3D2C" w:rsidRDefault="001D0F6E" w:rsidP="001D0F6E">
      <w:pPr>
        <w:spacing w:line="440" w:lineRule="exact"/>
        <w:ind w:firstLineChars="200" w:firstLine="480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包括海报、漫画作品两类。海报、漫画要求图片大小不超过5M，像素不小于781*1086，图片格式需为JPG、GIF、PNG中的一种。作品底部或背面需标明省市、校名、班级、作者全名、手机号、电子信箱（或QQ号）。</w:t>
      </w:r>
    </w:p>
    <w:p w:rsidR="001D0F6E" w:rsidRPr="001F3D2C" w:rsidRDefault="001D0F6E" w:rsidP="001D0F6E">
      <w:pPr>
        <w:spacing w:line="440" w:lineRule="exact"/>
        <w:rPr>
          <w:rFonts w:ascii="宋体" w:hAnsi="宋体" w:cs="宋体"/>
          <w:b/>
          <w:bCs/>
          <w:color w:val="000000" w:themeColor="text1" w:themeShade="80"/>
          <w:sz w:val="28"/>
          <w:szCs w:val="28"/>
        </w:rPr>
      </w:pPr>
      <w:r w:rsidRPr="001F3D2C">
        <w:rPr>
          <w:rFonts w:ascii="宋体" w:hAnsi="宋体" w:cs="宋体" w:hint="eastAsia"/>
          <w:b/>
          <w:bCs/>
          <w:color w:val="000000" w:themeColor="text1" w:themeShade="80"/>
          <w:sz w:val="28"/>
          <w:szCs w:val="28"/>
        </w:rPr>
        <w:t>四、作品要求</w:t>
      </w:r>
    </w:p>
    <w:p w:rsidR="001D0F6E" w:rsidRPr="001F3D2C" w:rsidRDefault="001D0F6E" w:rsidP="001D0F6E">
      <w:pPr>
        <w:spacing w:line="440" w:lineRule="exact"/>
        <w:ind w:firstLineChars="200" w:firstLine="480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1．所有作品需属于防艾主题原创作品，应充分体现大学生参与防艾宣传、遏制艾滋病蔓延、宣传防艾知识、反社会歧视的主旨思想。</w:t>
      </w:r>
    </w:p>
    <w:p w:rsidR="001D0F6E" w:rsidRPr="001F3D2C" w:rsidRDefault="001D0F6E" w:rsidP="001D0F6E">
      <w:pPr>
        <w:spacing w:line="440" w:lineRule="exact"/>
        <w:ind w:firstLineChars="200" w:firstLine="480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2．作品题材要以小见大，情节构思巧妙、手法新颖，人物塑造有血有肉，富有感染力，做到形象化、具体化、生活化，符合受众尤其是年轻人审美习惯，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lastRenderedPageBreak/>
        <w:t>适合网络传播特点，力求形式活泼，做到耐读、耐看、耐听，避免概念化、说教式。</w:t>
      </w:r>
    </w:p>
    <w:p w:rsidR="001D0F6E" w:rsidRPr="001F3D2C" w:rsidRDefault="001D0F6E" w:rsidP="001D0F6E">
      <w:pPr>
        <w:spacing w:line="440" w:lineRule="exact"/>
        <w:rPr>
          <w:rFonts w:ascii="宋体" w:hAnsi="宋体" w:cs="宋体"/>
          <w:b/>
          <w:bCs/>
          <w:color w:val="000000" w:themeColor="text1" w:themeShade="80"/>
          <w:sz w:val="28"/>
          <w:szCs w:val="28"/>
        </w:rPr>
      </w:pPr>
      <w:r w:rsidRPr="001F3D2C">
        <w:rPr>
          <w:rFonts w:ascii="宋体" w:hAnsi="宋体" w:cs="宋体" w:hint="eastAsia"/>
          <w:b/>
          <w:bCs/>
          <w:color w:val="000000" w:themeColor="text1" w:themeShade="80"/>
          <w:sz w:val="28"/>
          <w:szCs w:val="28"/>
        </w:rPr>
        <w:t>五、工作要求</w:t>
      </w:r>
    </w:p>
    <w:p w:rsidR="001D0F6E" w:rsidRPr="001F3D2C" w:rsidRDefault="001D0F6E" w:rsidP="001D0F6E">
      <w:pPr>
        <w:spacing w:line="440" w:lineRule="exact"/>
        <w:ind w:firstLineChars="200" w:firstLine="480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1．9月下旬，宣传发动阶段。各学院团委要将本次微作品征集活动作为大学生，尤其是新入校大学生开展防艾宣传教育活动的重要载体，广泛动员大学生群体积极参与，广泛征集，可通过相关微博、微信和校园网络对该活动进行大力宣传，在校内营造艾滋病防治宣传教育工作的整体氛围。</w:t>
      </w:r>
    </w:p>
    <w:p w:rsidR="001D0F6E" w:rsidRPr="001F3D2C" w:rsidRDefault="001D0F6E" w:rsidP="001D0F6E">
      <w:pPr>
        <w:spacing w:line="440" w:lineRule="exact"/>
        <w:ind w:firstLineChars="200" w:firstLine="480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2．10月份，作品推报阶段。各学院参赛作品请于10月27日前以“**学院防艾微作品”压缩包形式汇总发送至指定邮箱，其中每个作品均须附参赛学院登记表（附件1）和参赛作品登记表（附件2）。</w:t>
      </w:r>
    </w:p>
    <w:p w:rsidR="001D0F6E" w:rsidRPr="001F3D2C" w:rsidRDefault="001D0F6E" w:rsidP="001D0F6E">
      <w:pPr>
        <w:spacing w:line="440" w:lineRule="exact"/>
        <w:ind w:firstLineChars="200" w:firstLine="480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3．11月上旬，作品评审阶段。校团委将参赛作品推送至团省委，由团省委组织相关专家对各高校推报作品进行评审上报。团中央权益部将适时在京举办作品颁奖活动，届时获奖作者及单位将赴京领取相关奖项（通知将另发）。</w:t>
      </w:r>
    </w:p>
    <w:p w:rsidR="001D0F6E" w:rsidRPr="001F3D2C" w:rsidRDefault="001D0F6E" w:rsidP="001D0F6E">
      <w:pPr>
        <w:spacing w:line="440" w:lineRule="exact"/>
        <w:jc w:val="left"/>
        <w:rPr>
          <w:rFonts w:ascii="宋体"/>
          <w:b/>
          <w:color w:val="000000" w:themeColor="text1" w:themeShade="80"/>
          <w:sz w:val="28"/>
          <w:szCs w:val="28"/>
        </w:rPr>
      </w:pPr>
      <w:r w:rsidRPr="001F3D2C">
        <w:rPr>
          <w:rFonts w:ascii="宋体" w:hAnsi="宋体" w:hint="eastAsia"/>
          <w:b/>
          <w:color w:val="000000" w:themeColor="text1" w:themeShade="80"/>
          <w:sz w:val="28"/>
          <w:szCs w:val="28"/>
        </w:rPr>
        <w:t>六、活动联系人</w:t>
      </w:r>
    </w:p>
    <w:p w:rsidR="001D0F6E" w:rsidRPr="001F3D2C" w:rsidRDefault="001D0F6E" w:rsidP="001D0F6E">
      <w:pPr>
        <w:spacing w:line="440" w:lineRule="exact"/>
        <w:ind w:firstLineChars="200" w:firstLine="480"/>
        <w:jc w:val="left"/>
        <w:rPr>
          <w:rFonts w:ascii="宋体" w:hAnsi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hint="eastAsia"/>
          <w:color w:val="000000" w:themeColor="text1" w:themeShade="80"/>
          <w:sz w:val="24"/>
          <w:szCs w:val="24"/>
        </w:rPr>
        <w:t>联系人：</w:t>
      </w:r>
      <w:r w:rsidR="00F61233">
        <w:rPr>
          <w:rFonts w:ascii="宋体" w:hAnsi="宋体" w:hint="eastAsia"/>
          <w:color w:val="000000" w:themeColor="text1" w:themeShade="80"/>
          <w:sz w:val="24"/>
          <w:szCs w:val="24"/>
        </w:rPr>
        <w:t>张三</w:t>
      </w:r>
      <w:r w:rsidRPr="001F3D2C">
        <w:rPr>
          <w:rFonts w:ascii="宋体" w:hAnsi="宋体"/>
          <w:color w:val="000000" w:themeColor="text1" w:themeShade="80"/>
          <w:sz w:val="24"/>
          <w:szCs w:val="24"/>
        </w:rPr>
        <w:t xml:space="preserve"> </w:t>
      </w:r>
      <w:r w:rsidRPr="001F3D2C">
        <w:rPr>
          <w:rFonts w:ascii="宋体" w:hAnsi="宋体" w:hint="eastAsia"/>
          <w:color w:val="000000" w:themeColor="text1" w:themeShade="80"/>
          <w:sz w:val="24"/>
          <w:szCs w:val="24"/>
        </w:rPr>
        <w:t xml:space="preserve">  电话：</w:t>
      </w:r>
      <w:r w:rsidRPr="001F3D2C">
        <w:rPr>
          <w:rFonts w:ascii="宋体" w:hAnsi="宋体"/>
          <w:color w:val="000000" w:themeColor="text1" w:themeShade="80"/>
          <w:sz w:val="24"/>
          <w:szCs w:val="24"/>
        </w:rPr>
        <w:t>0516-</w:t>
      </w:r>
      <w:r w:rsidR="001F3D2C">
        <w:rPr>
          <w:rFonts w:ascii="宋体" w:hAnsi="宋体"/>
          <w:color w:val="000000" w:themeColor="text1" w:themeShade="80"/>
          <w:sz w:val="24"/>
          <w:szCs w:val="24"/>
        </w:rPr>
        <w:t>12345678</w:t>
      </w:r>
      <w:r w:rsidRPr="001F3D2C">
        <w:rPr>
          <w:rFonts w:ascii="宋体" w:hAnsi="宋体" w:hint="eastAsia"/>
          <w:color w:val="000000" w:themeColor="text1" w:themeShade="80"/>
          <w:sz w:val="24"/>
          <w:szCs w:val="24"/>
        </w:rPr>
        <w:t xml:space="preserve">  </w:t>
      </w:r>
    </w:p>
    <w:p w:rsidR="001D0F6E" w:rsidRPr="001F3D2C" w:rsidRDefault="001D0F6E" w:rsidP="001D0F6E">
      <w:pPr>
        <w:spacing w:line="440" w:lineRule="exact"/>
        <w:ind w:firstLineChars="200" w:firstLine="480"/>
        <w:jc w:val="left"/>
        <w:rPr>
          <w:rFonts w:ascii="宋体"/>
          <w:b/>
          <w:color w:val="000000" w:themeColor="text1" w:themeShade="80"/>
          <w:sz w:val="24"/>
          <w:szCs w:val="24"/>
        </w:rPr>
      </w:pPr>
      <w:r w:rsidRPr="001F3D2C">
        <w:rPr>
          <w:rFonts w:ascii="宋体" w:hAnsi="宋体" w:hint="eastAsia"/>
          <w:color w:val="000000" w:themeColor="text1" w:themeShade="80"/>
          <w:sz w:val="24"/>
          <w:szCs w:val="24"/>
        </w:rPr>
        <w:t>邮箱：</w:t>
      </w:r>
      <w:r w:rsidR="001F3D2C">
        <w:rPr>
          <w:rFonts w:ascii="宋体" w:hAnsi="宋体"/>
          <w:color w:val="000000" w:themeColor="text1" w:themeShade="80"/>
          <w:sz w:val="24"/>
          <w:szCs w:val="24"/>
        </w:rPr>
        <w:t>11111111</w:t>
      </w:r>
      <w:r w:rsidRPr="001F3D2C">
        <w:rPr>
          <w:rFonts w:ascii="宋体" w:hAnsi="宋体" w:hint="eastAsia"/>
          <w:color w:val="000000" w:themeColor="text1" w:themeShade="80"/>
          <w:sz w:val="24"/>
          <w:szCs w:val="24"/>
        </w:rPr>
        <w:t>@126.com</w:t>
      </w:r>
    </w:p>
    <w:p w:rsidR="001D0F6E" w:rsidRPr="001F3D2C" w:rsidRDefault="001D0F6E" w:rsidP="001D0F6E">
      <w:pPr>
        <w:spacing w:line="440" w:lineRule="exact"/>
        <w:ind w:firstLineChars="200" w:firstLine="480"/>
        <w:jc w:val="left"/>
        <w:rPr>
          <w:rFonts w:ascii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hint="eastAsia"/>
          <w:color w:val="000000" w:themeColor="text1" w:themeShade="80"/>
          <w:sz w:val="24"/>
          <w:szCs w:val="24"/>
        </w:rPr>
        <w:t>办公室：</w:t>
      </w:r>
      <w:r w:rsidR="001F3D2C" w:rsidRPr="001F3D2C">
        <w:rPr>
          <w:rFonts w:ascii="宋体"/>
          <w:color w:val="000000" w:themeColor="text1" w:themeShade="80"/>
          <w:sz w:val="24"/>
          <w:szCs w:val="24"/>
        </w:rPr>
        <w:t xml:space="preserve"> </w:t>
      </w:r>
    </w:p>
    <w:p w:rsidR="001D0F6E" w:rsidRPr="001F3D2C" w:rsidRDefault="001D0F6E" w:rsidP="001D0F6E">
      <w:pPr>
        <w:spacing w:line="440" w:lineRule="exac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spacing w:line="440" w:lineRule="exact"/>
        <w:ind w:firstLineChars="200" w:firstLine="480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附件1：参赛学院登记表</w:t>
      </w:r>
    </w:p>
    <w:p w:rsidR="001D0F6E" w:rsidRPr="001F3D2C" w:rsidRDefault="001D0F6E" w:rsidP="001D0F6E">
      <w:pPr>
        <w:spacing w:line="440" w:lineRule="exact"/>
        <w:ind w:firstLineChars="200" w:firstLine="480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附件2：参赛作品登记表</w:t>
      </w:r>
    </w:p>
    <w:p w:rsidR="001D0F6E" w:rsidRPr="001F3D2C" w:rsidRDefault="001D0F6E" w:rsidP="001D0F6E">
      <w:pPr>
        <w:spacing w:line="440" w:lineRule="exact"/>
        <w:ind w:firstLineChars="200" w:firstLine="480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spacing w:line="440" w:lineRule="exact"/>
        <w:ind w:firstLineChars="200" w:firstLine="480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spacing w:line="440" w:lineRule="exact"/>
        <w:ind w:firstLineChars="200" w:firstLine="480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spacing w:line="440" w:lineRule="exact"/>
        <w:ind w:firstLineChars="200" w:firstLine="480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spacing w:line="440" w:lineRule="exact"/>
        <w:ind w:firstLineChars="200" w:firstLine="480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spacing w:line="440" w:lineRule="exact"/>
        <w:ind w:firstLineChars="200" w:firstLine="480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spacing w:line="440" w:lineRule="exact"/>
        <w:ind w:firstLineChars="200" w:firstLine="480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spacing w:line="440" w:lineRule="exact"/>
        <w:ind w:firstLineChars="200" w:firstLine="480"/>
        <w:jc w:val="righ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 xml:space="preserve">                            共青团中国矿业大学委员会</w:t>
      </w:r>
    </w:p>
    <w:p w:rsidR="001D0F6E" w:rsidRPr="001F3D2C" w:rsidRDefault="001D0F6E" w:rsidP="001D0F6E">
      <w:pPr>
        <w:spacing w:line="440" w:lineRule="exact"/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 xml:space="preserve">                                              201</w:t>
      </w:r>
      <w:r w:rsidR="001F3D2C">
        <w:rPr>
          <w:rFonts w:ascii="宋体" w:hAnsi="宋体" w:cs="宋体"/>
          <w:color w:val="000000" w:themeColor="text1" w:themeShade="80"/>
          <w:sz w:val="24"/>
          <w:szCs w:val="24"/>
        </w:rPr>
        <w:t>6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年9月23日</w:t>
      </w:r>
    </w:p>
    <w:p w:rsidR="008912D1" w:rsidRDefault="008912D1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  <w:sectPr w:rsidR="008912D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736C1" w:rsidRPr="008912D1" w:rsidRDefault="008912D1" w:rsidP="008912D1">
      <w:pPr>
        <w:rPr>
          <w:rFonts w:ascii="宋体" w:hAnsi="宋体" w:cs="宋体"/>
          <w:b/>
          <w:bCs/>
          <w:color w:val="000000" w:themeColor="text1" w:themeShade="80"/>
          <w:sz w:val="24"/>
          <w:szCs w:val="24"/>
        </w:rPr>
      </w:pPr>
      <w:r w:rsidRPr="008912D1">
        <w:rPr>
          <w:rFonts w:ascii="宋体" w:hAnsi="宋体" w:cs="宋体" w:hint="eastAsia"/>
          <w:b/>
          <w:bCs/>
          <w:color w:val="000000" w:themeColor="text1" w:themeShade="80"/>
          <w:sz w:val="24"/>
          <w:szCs w:val="24"/>
        </w:rPr>
        <w:lastRenderedPageBreak/>
        <w:t>附件4</w:t>
      </w:r>
      <w:r w:rsidR="007736C1" w:rsidRPr="008912D1">
        <w:rPr>
          <w:rFonts w:ascii="宋体" w:hAnsi="宋体" w:cs="宋体" w:hint="eastAsia"/>
          <w:b/>
          <w:bCs/>
          <w:color w:val="000000" w:themeColor="text1" w:themeShade="80"/>
          <w:sz w:val="24"/>
          <w:szCs w:val="24"/>
        </w:rPr>
        <w:t>：</w:t>
      </w:r>
    </w:p>
    <w:p w:rsidR="007736C1" w:rsidRPr="001F3D2C" w:rsidRDefault="007736C1" w:rsidP="007736C1">
      <w:pPr>
        <w:jc w:val="center"/>
        <w:rPr>
          <w:rFonts w:ascii="黑体" w:eastAsia="黑体" w:hAnsi="黑体" w:cs="黑体"/>
          <w:color w:val="000000" w:themeColor="text1" w:themeShade="80"/>
          <w:sz w:val="32"/>
          <w:szCs w:val="32"/>
        </w:rPr>
      </w:pPr>
      <w:r w:rsidRPr="008912D1">
        <w:rPr>
          <w:rFonts w:ascii="黑体" w:eastAsia="黑体" w:hAnsi="黑体" w:cs="黑体" w:hint="eastAsia"/>
          <w:color w:val="000000" w:themeColor="text1" w:themeShade="80"/>
          <w:sz w:val="32"/>
          <w:szCs w:val="32"/>
          <w:u w:val="single"/>
        </w:rPr>
        <w:t>201</w:t>
      </w:r>
      <w:r w:rsidR="008912D1" w:rsidRPr="008912D1">
        <w:rPr>
          <w:rFonts w:ascii="黑体" w:eastAsia="黑体" w:hAnsi="黑体" w:cs="黑体"/>
          <w:color w:val="000000" w:themeColor="text1" w:themeShade="80"/>
          <w:sz w:val="32"/>
          <w:szCs w:val="32"/>
          <w:u w:val="single"/>
        </w:rPr>
        <w:t>*</w:t>
      </w:r>
      <w:r w:rsidR="008912D1" w:rsidRPr="008912D1">
        <w:rPr>
          <w:rFonts w:ascii="黑体" w:eastAsia="黑体" w:hAnsi="黑体" w:cs="黑体"/>
          <w:color w:val="000000" w:themeColor="text1" w:themeShade="80"/>
          <w:sz w:val="32"/>
          <w:szCs w:val="32"/>
        </w:rPr>
        <w:t xml:space="preserve"> </w:t>
      </w:r>
      <w:r w:rsidRPr="008912D1">
        <w:rPr>
          <w:rFonts w:ascii="黑体" w:eastAsia="黑体" w:hAnsi="黑体" w:cs="黑体" w:hint="eastAsia"/>
          <w:color w:val="000000" w:themeColor="text1" w:themeShade="80"/>
          <w:sz w:val="32"/>
          <w:szCs w:val="32"/>
        </w:rPr>
        <w:t>-</w:t>
      </w:r>
      <w:r w:rsidR="008912D1">
        <w:rPr>
          <w:rFonts w:ascii="黑体" w:eastAsia="黑体" w:hAnsi="黑体" w:cs="黑体"/>
          <w:color w:val="000000" w:themeColor="text1" w:themeShade="80"/>
          <w:sz w:val="32"/>
          <w:szCs w:val="32"/>
        </w:rPr>
        <w:t xml:space="preserve"> </w:t>
      </w:r>
      <w:r w:rsidRPr="008912D1">
        <w:rPr>
          <w:rFonts w:ascii="黑体" w:eastAsia="黑体" w:hAnsi="黑体" w:cs="黑体" w:hint="eastAsia"/>
          <w:color w:val="000000" w:themeColor="text1" w:themeShade="80"/>
          <w:sz w:val="32"/>
          <w:szCs w:val="32"/>
          <w:u w:val="single"/>
        </w:rPr>
        <w:t>201</w:t>
      </w:r>
      <w:r w:rsidR="008912D1" w:rsidRPr="008912D1">
        <w:rPr>
          <w:rFonts w:ascii="黑体" w:eastAsia="黑体" w:hAnsi="黑体" w:cs="黑体"/>
          <w:color w:val="000000" w:themeColor="text1" w:themeShade="80"/>
          <w:sz w:val="32"/>
          <w:szCs w:val="32"/>
          <w:u w:val="single"/>
        </w:rPr>
        <w:t>*</w:t>
      </w:r>
      <w:r w:rsidRPr="001F3D2C">
        <w:rPr>
          <w:rFonts w:ascii="黑体" w:eastAsia="黑体" w:hAnsi="黑体" w:cs="黑体" w:hint="eastAsia"/>
          <w:color w:val="000000" w:themeColor="text1" w:themeShade="80"/>
          <w:sz w:val="32"/>
          <w:szCs w:val="32"/>
        </w:rPr>
        <w:t>学年度第</w:t>
      </w:r>
      <w:r>
        <w:rPr>
          <w:rFonts w:ascii="黑体" w:eastAsia="黑体" w:hAnsi="黑体" w:cs="黑体"/>
          <w:color w:val="000000" w:themeColor="text1" w:themeShade="80"/>
          <w:sz w:val="32"/>
          <w:szCs w:val="32"/>
          <w:u w:val="thick"/>
        </w:rPr>
        <w:t xml:space="preserve">   </w:t>
      </w:r>
      <w:r w:rsidRPr="001F3D2C">
        <w:rPr>
          <w:rFonts w:ascii="黑体" w:eastAsia="黑体" w:hAnsi="黑体" w:cs="黑体" w:hint="eastAsia"/>
          <w:color w:val="000000" w:themeColor="text1" w:themeShade="80"/>
          <w:sz w:val="32"/>
          <w:szCs w:val="32"/>
        </w:rPr>
        <w:t>学期活动获奖情况审核表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2714"/>
        <w:gridCol w:w="1406"/>
        <w:gridCol w:w="2998"/>
      </w:tblGrid>
      <w:tr w:rsidR="007736C1" w:rsidRPr="001F3D2C" w:rsidTr="007736C1">
        <w:trPr>
          <w:trHeight w:val="717"/>
        </w:trPr>
        <w:tc>
          <w:tcPr>
            <w:tcW w:w="1404" w:type="dxa"/>
          </w:tcPr>
          <w:p w:rsidR="007736C1" w:rsidRPr="001F3D2C" w:rsidRDefault="007736C1" w:rsidP="00521BC4">
            <w:pPr>
              <w:spacing w:line="720" w:lineRule="auto"/>
              <w:jc w:val="center"/>
              <w:rPr>
                <w:rFonts w:ascii="黑体" w:eastAsia="黑体" w:hAnsi="黑体" w:cs="黑体"/>
                <w:color w:val="000000" w:themeColor="text1" w:themeShade="80"/>
                <w:sz w:val="32"/>
                <w:szCs w:val="32"/>
              </w:rPr>
            </w:pPr>
            <w:r w:rsidRPr="001F3D2C">
              <w:rPr>
                <w:rFonts w:ascii="宋体" w:eastAsia="宋体" w:hAnsi="宋体" w:cs="宋体" w:hint="eastAsia"/>
                <w:color w:val="000000" w:themeColor="text1" w:themeShade="80"/>
                <w:sz w:val="24"/>
                <w:szCs w:val="24"/>
              </w:rPr>
              <w:t>活动名称</w:t>
            </w:r>
          </w:p>
        </w:tc>
        <w:tc>
          <w:tcPr>
            <w:tcW w:w="2714" w:type="dxa"/>
          </w:tcPr>
          <w:p w:rsidR="007736C1" w:rsidRPr="00393A55" w:rsidRDefault="007736C1" w:rsidP="00521BC4">
            <w:pPr>
              <w:spacing w:line="720" w:lineRule="auto"/>
              <w:jc w:val="center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06" w:type="dxa"/>
          </w:tcPr>
          <w:p w:rsidR="007736C1" w:rsidRPr="00393A55" w:rsidRDefault="007736C1" w:rsidP="00521BC4">
            <w:pPr>
              <w:spacing w:line="720" w:lineRule="auto"/>
              <w:jc w:val="center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  <w:r w:rsidRPr="00393A55">
              <w:rPr>
                <w:rFonts w:ascii="宋体" w:eastAsia="宋体" w:hAnsi="宋体" w:cs="宋体" w:hint="eastAsia"/>
                <w:color w:val="000000" w:themeColor="text1" w:themeShade="80"/>
                <w:sz w:val="24"/>
                <w:szCs w:val="24"/>
              </w:rPr>
              <w:t>活动时间</w:t>
            </w:r>
          </w:p>
        </w:tc>
        <w:tc>
          <w:tcPr>
            <w:tcW w:w="2998" w:type="dxa"/>
          </w:tcPr>
          <w:p w:rsidR="007736C1" w:rsidRPr="001F3D2C" w:rsidRDefault="007736C1" w:rsidP="00521BC4">
            <w:pPr>
              <w:jc w:val="center"/>
              <w:rPr>
                <w:rFonts w:ascii="黑体" w:eastAsia="黑体" w:hAnsi="黑体" w:cs="黑体"/>
                <w:color w:val="000000" w:themeColor="text1" w:themeShade="80"/>
                <w:sz w:val="32"/>
                <w:szCs w:val="32"/>
              </w:rPr>
            </w:pPr>
          </w:p>
        </w:tc>
      </w:tr>
      <w:tr w:rsidR="007736C1" w:rsidRPr="001F3D2C" w:rsidTr="00521BC4">
        <w:tc>
          <w:tcPr>
            <w:tcW w:w="1404" w:type="dxa"/>
          </w:tcPr>
          <w:p w:rsidR="007736C1" w:rsidRPr="001F3D2C" w:rsidRDefault="007736C1" w:rsidP="00521BC4">
            <w:pPr>
              <w:spacing w:line="720" w:lineRule="auto"/>
              <w:jc w:val="center"/>
              <w:rPr>
                <w:rFonts w:ascii="黑体" w:eastAsia="黑体" w:hAnsi="黑体" w:cs="黑体"/>
                <w:color w:val="000000" w:themeColor="text1" w:themeShade="80"/>
                <w:sz w:val="32"/>
                <w:szCs w:val="32"/>
              </w:rPr>
            </w:pPr>
            <w:r w:rsidRPr="00393A55">
              <w:rPr>
                <w:rFonts w:ascii="宋体" w:eastAsia="宋体" w:hAnsi="宋体" w:cs="宋体" w:hint="eastAsia"/>
                <w:color w:val="000000" w:themeColor="text1" w:themeShade="80"/>
                <w:sz w:val="24"/>
                <w:szCs w:val="24"/>
              </w:rPr>
              <w:t>活动级别</w:t>
            </w:r>
          </w:p>
        </w:tc>
        <w:tc>
          <w:tcPr>
            <w:tcW w:w="2714" w:type="dxa"/>
          </w:tcPr>
          <w:p w:rsidR="007736C1" w:rsidRPr="001F3D2C" w:rsidRDefault="007736C1" w:rsidP="00521BC4">
            <w:pPr>
              <w:jc w:val="center"/>
              <w:rPr>
                <w:rFonts w:ascii="黑体" w:eastAsia="黑体" w:hAnsi="黑体" w:cs="黑体"/>
                <w:color w:val="000000" w:themeColor="text1" w:themeShade="80"/>
                <w:sz w:val="32"/>
                <w:szCs w:val="32"/>
              </w:rPr>
            </w:pPr>
          </w:p>
        </w:tc>
        <w:tc>
          <w:tcPr>
            <w:tcW w:w="1406" w:type="dxa"/>
          </w:tcPr>
          <w:p w:rsidR="007736C1" w:rsidRPr="001F3D2C" w:rsidRDefault="007736C1" w:rsidP="00521BC4">
            <w:pPr>
              <w:spacing w:line="720" w:lineRule="auto"/>
              <w:jc w:val="center"/>
              <w:rPr>
                <w:rFonts w:ascii="黑体" w:eastAsia="黑体" w:hAnsi="黑体" w:cs="黑体"/>
                <w:color w:val="000000" w:themeColor="text1" w:themeShade="80"/>
                <w:sz w:val="32"/>
                <w:szCs w:val="32"/>
              </w:rPr>
            </w:pPr>
            <w:r w:rsidRPr="001F3D2C">
              <w:rPr>
                <w:rFonts w:ascii="宋体" w:eastAsia="宋体" w:hAnsi="宋体" w:cs="宋体" w:hint="eastAsia"/>
                <w:color w:val="000000" w:themeColor="text1" w:themeShade="80"/>
                <w:sz w:val="24"/>
                <w:szCs w:val="24"/>
              </w:rPr>
              <w:t>指导老师</w:t>
            </w:r>
          </w:p>
        </w:tc>
        <w:tc>
          <w:tcPr>
            <w:tcW w:w="2998" w:type="dxa"/>
          </w:tcPr>
          <w:p w:rsidR="007736C1" w:rsidRPr="001F3D2C" w:rsidRDefault="007736C1" w:rsidP="00521BC4">
            <w:pPr>
              <w:jc w:val="center"/>
              <w:rPr>
                <w:rFonts w:ascii="黑体" w:eastAsia="黑体" w:hAnsi="黑体" w:cs="黑体"/>
                <w:color w:val="000000" w:themeColor="text1" w:themeShade="80"/>
                <w:sz w:val="32"/>
                <w:szCs w:val="32"/>
              </w:rPr>
            </w:pPr>
          </w:p>
        </w:tc>
      </w:tr>
      <w:tr w:rsidR="007736C1" w:rsidRPr="001F3D2C" w:rsidTr="006B4181">
        <w:trPr>
          <w:trHeight w:val="1253"/>
        </w:trPr>
        <w:tc>
          <w:tcPr>
            <w:tcW w:w="8522" w:type="dxa"/>
            <w:gridSpan w:val="4"/>
            <w:vAlign w:val="center"/>
          </w:tcPr>
          <w:p w:rsidR="007736C1" w:rsidRPr="001F3D2C" w:rsidRDefault="007736C1" w:rsidP="006B4181">
            <w:pPr>
              <w:spacing w:line="360" w:lineRule="auto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eastAsia="宋体" w:hAnsi="宋体" w:cs="宋体" w:hint="eastAsia"/>
                <w:color w:val="000000" w:themeColor="text1" w:themeShade="80"/>
                <w:sz w:val="24"/>
                <w:szCs w:val="24"/>
              </w:rPr>
              <w:t>主办单位：</w:t>
            </w:r>
          </w:p>
          <w:p w:rsidR="007736C1" w:rsidRPr="001F3D2C" w:rsidRDefault="007736C1" w:rsidP="006B4181">
            <w:pPr>
              <w:spacing w:line="360" w:lineRule="auto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eastAsia="宋体" w:hAnsi="宋体" w:cs="宋体" w:hint="eastAsia"/>
                <w:color w:val="000000" w:themeColor="text1" w:themeShade="80"/>
                <w:sz w:val="24"/>
                <w:szCs w:val="24"/>
              </w:rPr>
              <w:t>承办单位：</w:t>
            </w:r>
          </w:p>
        </w:tc>
      </w:tr>
      <w:tr w:rsidR="007736C1" w:rsidRPr="001F3D2C" w:rsidTr="006B4181">
        <w:trPr>
          <w:trHeight w:val="1335"/>
        </w:trPr>
        <w:tc>
          <w:tcPr>
            <w:tcW w:w="8522" w:type="dxa"/>
            <w:gridSpan w:val="4"/>
          </w:tcPr>
          <w:p w:rsidR="006B4181" w:rsidRDefault="006B4181" w:rsidP="00521BC4">
            <w:pPr>
              <w:jc w:val="left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 w:themeShade="80"/>
                <w:sz w:val="24"/>
                <w:szCs w:val="24"/>
              </w:rPr>
              <w:t>获奖情况统计：</w:t>
            </w:r>
          </w:p>
          <w:p w:rsidR="007736C1" w:rsidRDefault="007736C1" w:rsidP="00521BC4">
            <w:pPr>
              <w:jc w:val="left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 w:themeShade="80"/>
                <w:sz w:val="24"/>
                <w:szCs w:val="24"/>
              </w:rPr>
              <w:t>参加人数</w:t>
            </w:r>
            <w:r w:rsidR="006B4181">
              <w:rPr>
                <w:rFonts w:ascii="宋体" w:eastAsia="宋体" w:hAnsi="宋体" w:cs="宋体" w:hint="eastAsia"/>
                <w:color w:val="000000" w:themeColor="text1" w:themeShade="80"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color w:val="000000" w:themeColor="text1" w:themeShade="80"/>
                <w:sz w:val="24"/>
                <w:szCs w:val="24"/>
              </w:rPr>
              <w:t>人；获奖比例</w:t>
            </w:r>
            <w:r w:rsidR="006B4181"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color w:val="000000" w:themeColor="text1" w:themeShade="80"/>
                <w:sz w:val="24"/>
                <w:szCs w:val="24"/>
              </w:rPr>
              <w:t>%；</w:t>
            </w:r>
          </w:p>
          <w:p w:rsidR="007736C1" w:rsidRDefault="007736C1" w:rsidP="00521BC4">
            <w:pPr>
              <w:jc w:val="left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 w:themeShade="80"/>
                <w:sz w:val="24"/>
                <w:szCs w:val="24"/>
              </w:rPr>
              <w:t>数学学院参加人数*人，获奖人数*人。</w:t>
            </w:r>
          </w:p>
          <w:p w:rsidR="007736C1" w:rsidRPr="001F3D2C" w:rsidRDefault="007736C1" w:rsidP="006B4181">
            <w:pPr>
              <w:jc w:val="left"/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 w:themeShade="80"/>
                <w:sz w:val="24"/>
                <w:szCs w:val="24"/>
              </w:rPr>
              <w:t>其他学院获奖人数*人，获奖人数*人。</w:t>
            </w:r>
          </w:p>
        </w:tc>
      </w:tr>
      <w:tr w:rsidR="006B4181" w:rsidRPr="001F3D2C" w:rsidTr="006B4181">
        <w:trPr>
          <w:trHeight w:val="7712"/>
        </w:trPr>
        <w:tc>
          <w:tcPr>
            <w:tcW w:w="8522" w:type="dxa"/>
            <w:gridSpan w:val="4"/>
          </w:tcPr>
          <w:p w:rsidR="006B4181" w:rsidRPr="001F3D2C" w:rsidRDefault="006B4181" w:rsidP="00521BC4">
            <w:pPr>
              <w:jc w:val="left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eastAsia="宋体" w:hAnsi="宋体" w:cs="宋体" w:hint="eastAsia"/>
                <w:color w:val="000000" w:themeColor="text1" w:themeShade="80"/>
                <w:sz w:val="24"/>
                <w:szCs w:val="24"/>
              </w:rPr>
              <w:t>获奖</w:t>
            </w:r>
            <w:r>
              <w:rPr>
                <w:rFonts w:ascii="宋体" w:eastAsia="宋体" w:hAnsi="宋体" w:cs="宋体" w:hint="eastAsia"/>
                <w:color w:val="000000" w:themeColor="text1" w:themeShade="80"/>
                <w:sz w:val="24"/>
                <w:szCs w:val="24"/>
              </w:rPr>
              <w:t>名单</w:t>
            </w:r>
            <w:r w:rsidRPr="001F3D2C">
              <w:rPr>
                <w:rFonts w:ascii="宋体" w:eastAsia="宋体" w:hAnsi="宋体" w:cs="宋体" w:hint="eastAsia"/>
                <w:color w:val="000000" w:themeColor="text1" w:themeShade="80"/>
                <w:sz w:val="24"/>
                <w:szCs w:val="24"/>
              </w:rPr>
              <w:t>：</w:t>
            </w:r>
          </w:p>
          <w:p w:rsidR="006B4181" w:rsidRDefault="006B4181" w:rsidP="00521BC4">
            <w:pPr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一等奖（  人）</w:t>
            </w:r>
          </w:p>
          <w:p w:rsidR="006B4181" w:rsidRPr="001F3D2C" w:rsidRDefault="006B4181" w:rsidP="006B4181">
            <w:pPr>
              <w:tabs>
                <w:tab w:val="left" w:pos="1476"/>
              </w:tabs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姓名（班级）  姓名（班级）  姓名（班级）</w:t>
            </w:r>
            <w:r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  <w:t xml:space="preserve">   </w:t>
            </w: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一行三位</w:t>
            </w:r>
          </w:p>
          <w:p w:rsidR="006B4181" w:rsidRDefault="006B4181" w:rsidP="00521BC4">
            <w:pPr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6B4181" w:rsidRPr="001F3D2C" w:rsidRDefault="006B4181" w:rsidP="00521BC4">
            <w:pPr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二等奖（  人)</w:t>
            </w:r>
          </w:p>
          <w:p w:rsidR="006B4181" w:rsidRPr="001F3D2C" w:rsidRDefault="006B4181" w:rsidP="006B4181">
            <w:pPr>
              <w:tabs>
                <w:tab w:val="left" w:pos="1476"/>
              </w:tabs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姓名（班级）  姓名（班级）  姓名（班级）</w:t>
            </w:r>
            <w:r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  <w:t xml:space="preserve">   </w:t>
            </w: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一行三位</w:t>
            </w:r>
          </w:p>
          <w:p w:rsidR="006B4181" w:rsidRPr="006B4181" w:rsidRDefault="006B4181" w:rsidP="00521BC4">
            <w:pPr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6B4181" w:rsidRDefault="006B4181" w:rsidP="00521BC4">
            <w:pPr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6B4181" w:rsidRPr="001F3D2C" w:rsidRDefault="006B4181" w:rsidP="00521BC4">
            <w:pPr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三等奖（  人）</w:t>
            </w:r>
          </w:p>
          <w:p w:rsidR="006B4181" w:rsidRPr="001F3D2C" w:rsidRDefault="006B4181" w:rsidP="006B4181">
            <w:pPr>
              <w:tabs>
                <w:tab w:val="left" w:pos="1476"/>
              </w:tabs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姓名（班级）  姓名（班级）  姓名（班级）</w:t>
            </w:r>
            <w:r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  <w:t xml:space="preserve">   </w:t>
            </w: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一行三位</w:t>
            </w:r>
          </w:p>
          <w:p w:rsidR="006B4181" w:rsidRPr="006B4181" w:rsidRDefault="006B4181" w:rsidP="00521BC4">
            <w:pPr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6B4181" w:rsidRPr="001F3D2C" w:rsidRDefault="006B4181" w:rsidP="00521BC4">
            <w:pPr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6B4181" w:rsidRPr="001F3D2C" w:rsidRDefault="006B4181" w:rsidP="00521BC4">
            <w:pPr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6B4181" w:rsidRPr="001F3D2C" w:rsidRDefault="006B4181" w:rsidP="00521BC4">
            <w:pPr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6B4181" w:rsidRPr="001F3D2C" w:rsidRDefault="006B4181" w:rsidP="00521BC4">
            <w:pPr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6B4181" w:rsidRDefault="006B4181" w:rsidP="00521BC4">
            <w:pPr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6B4181" w:rsidRDefault="006B4181" w:rsidP="00521BC4">
            <w:pPr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6B4181" w:rsidRDefault="006B4181" w:rsidP="00521BC4">
            <w:pPr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6B4181" w:rsidRPr="001F3D2C" w:rsidRDefault="006B4181" w:rsidP="00521BC4">
            <w:pPr>
              <w:jc w:val="left"/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</w:pPr>
          </w:p>
          <w:p w:rsidR="006B4181" w:rsidRDefault="006B4181" w:rsidP="00521BC4">
            <w:pPr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6B4181" w:rsidRDefault="006B4181" w:rsidP="00521BC4">
            <w:pPr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6B4181" w:rsidRPr="001F3D2C" w:rsidRDefault="006B4181" w:rsidP="00521BC4">
            <w:pPr>
              <w:jc w:val="left"/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</w:pPr>
          </w:p>
          <w:p w:rsidR="006B4181" w:rsidRPr="001F3D2C" w:rsidRDefault="006B4181" w:rsidP="00521BC4">
            <w:pPr>
              <w:ind w:right="1920"/>
              <w:jc w:val="righ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审核人：</w:t>
            </w:r>
          </w:p>
          <w:p w:rsidR="006B4181" w:rsidRPr="001F3D2C" w:rsidRDefault="006B4181" w:rsidP="00521BC4">
            <w:pPr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 xml:space="preserve">                             共青团</w:t>
            </w:r>
            <w:r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中国矿业大学</w:t>
            </w: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数学学院委员会（盖章）</w:t>
            </w:r>
          </w:p>
          <w:p w:rsidR="006B4181" w:rsidRDefault="006B4181" w:rsidP="006B4181">
            <w:pPr>
              <w:jc w:val="left"/>
              <w:rPr>
                <w:rFonts w:ascii="宋体" w:eastAsia="宋体" w:hAnsi="宋体" w:cs="宋体" w:hint="eastAsia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 xml:space="preserve">                                         二〇一</w:t>
            </w:r>
            <w:r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*</w:t>
            </w: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年*月*日</w:t>
            </w:r>
          </w:p>
        </w:tc>
      </w:tr>
    </w:tbl>
    <w:p w:rsidR="007736C1" w:rsidRDefault="007736C1" w:rsidP="007736C1">
      <w:pPr>
        <w:jc w:val="left"/>
        <w:rPr>
          <w:rFonts w:ascii="宋体" w:eastAsia="宋体" w:hAnsi="宋体" w:cs="宋体"/>
          <w:color w:val="000000" w:themeColor="text1" w:themeShade="80"/>
          <w:szCs w:val="21"/>
        </w:rPr>
        <w:sectPr w:rsidR="007736C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F3D2C">
        <w:rPr>
          <w:rFonts w:ascii="宋体" w:eastAsia="宋体" w:hAnsi="宋体" w:cs="宋体" w:hint="eastAsia"/>
          <w:color w:val="000000" w:themeColor="text1" w:themeShade="80"/>
          <w:szCs w:val="21"/>
        </w:rPr>
        <w:t>注：指导老师和审核人都须由本人签字；负责盖章的同学必须在审核人一栏签字</w:t>
      </w:r>
    </w:p>
    <w:p w:rsidR="001D0F6E" w:rsidRPr="001F3D2C" w:rsidRDefault="001D0F6E" w:rsidP="001D0F6E">
      <w:pPr>
        <w:rPr>
          <w:rFonts w:ascii="宋体" w:hAnsi="宋体" w:cs="黑体"/>
          <w:color w:val="000000" w:themeColor="text1" w:themeShade="80"/>
          <w:sz w:val="24"/>
          <w:szCs w:val="24"/>
        </w:rPr>
      </w:pPr>
      <w:r w:rsidRPr="00955F02">
        <w:rPr>
          <w:rFonts w:ascii="宋体" w:hAnsi="宋体" w:cs="宋体" w:hint="eastAsia"/>
          <w:b/>
          <w:bCs/>
          <w:color w:val="000000" w:themeColor="text1" w:themeShade="80"/>
          <w:sz w:val="24"/>
          <w:szCs w:val="24"/>
        </w:rPr>
        <w:lastRenderedPageBreak/>
        <w:t>附件</w:t>
      </w:r>
      <w:r w:rsidR="008912D1">
        <w:rPr>
          <w:rFonts w:ascii="宋体" w:hAnsi="宋体" w:cs="宋体"/>
          <w:b/>
          <w:bCs/>
          <w:color w:val="000000" w:themeColor="text1" w:themeShade="80"/>
          <w:sz w:val="24"/>
          <w:szCs w:val="24"/>
        </w:rPr>
        <w:t>5</w:t>
      </w:r>
      <w:r w:rsidRPr="00955F02">
        <w:rPr>
          <w:rFonts w:ascii="宋体" w:hAnsi="宋体" w:cs="宋体" w:hint="eastAsia"/>
          <w:b/>
          <w:bCs/>
          <w:color w:val="000000" w:themeColor="text1" w:themeShade="80"/>
          <w:sz w:val="24"/>
          <w:szCs w:val="24"/>
        </w:rPr>
        <w:t>：</w:t>
      </w:r>
    </w:p>
    <w:p w:rsidR="001D0F6E" w:rsidRPr="001F3D2C" w:rsidRDefault="001D0F6E" w:rsidP="001D0F6E">
      <w:pPr>
        <w:rPr>
          <w:rFonts w:ascii="宋体" w:hAnsi="宋体"/>
          <w:b/>
          <w:color w:val="000000" w:themeColor="text1" w:themeShade="80"/>
          <w:sz w:val="28"/>
          <w:szCs w:val="28"/>
          <w:u w:val="single"/>
        </w:rPr>
      </w:pPr>
      <w:r w:rsidRPr="001F3D2C">
        <w:rPr>
          <w:rFonts w:ascii="宋体" w:hAnsi="宋体" w:hint="eastAsia"/>
          <w:b/>
          <w:color w:val="000000" w:themeColor="text1" w:themeShade="80"/>
          <w:spacing w:val="-30"/>
          <w:sz w:val="36"/>
          <w:szCs w:val="36"/>
          <w:u w:val="single"/>
        </w:rPr>
        <w:t xml:space="preserve">姓   名 </w:t>
      </w:r>
      <w:r w:rsidRPr="001F3D2C">
        <w:rPr>
          <w:rFonts w:ascii="宋体" w:hAnsi="宋体" w:hint="eastAsia"/>
          <w:color w:val="000000" w:themeColor="text1" w:themeShade="80"/>
          <w:sz w:val="36"/>
          <w:szCs w:val="36"/>
        </w:rPr>
        <w:t>同学</w:t>
      </w:r>
      <w:r w:rsidRPr="001F3D2C">
        <w:rPr>
          <w:rFonts w:ascii="宋体" w:hAnsi="宋体" w:hint="eastAsia"/>
          <w:b/>
          <w:color w:val="000000" w:themeColor="text1" w:themeShade="80"/>
          <w:sz w:val="28"/>
          <w:szCs w:val="28"/>
        </w:rPr>
        <w:t>：</w:t>
      </w:r>
    </w:p>
    <w:p w:rsidR="001D0F6E" w:rsidRPr="001F3D2C" w:rsidRDefault="001D0F6E" w:rsidP="001D0F6E">
      <w:pPr>
        <w:spacing w:line="800" w:lineRule="exact"/>
        <w:ind w:firstLineChars="200" w:firstLine="723"/>
        <w:rPr>
          <w:rFonts w:ascii="宋体" w:hAnsi="宋体"/>
          <w:b/>
          <w:color w:val="000000" w:themeColor="text1" w:themeShade="80"/>
          <w:sz w:val="36"/>
          <w:szCs w:val="36"/>
        </w:rPr>
      </w:pPr>
      <w:r w:rsidRPr="001F3D2C">
        <w:rPr>
          <w:rFonts w:ascii="宋体" w:hAnsi="宋体" w:hint="eastAsia"/>
          <w:b/>
          <w:color w:val="000000" w:themeColor="text1" w:themeShade="80"/>
          <w:sz w:val="36"/>
          <w:szCs w:val="36"/>
        </w:rPr>
        <w:t>在201</w:t>
      </w:r>
      <w:r w:rsidR="001F3D2C">
        <w:rPr>
          <w:rFonts w:ascii="宋体" w:hAnsi="宋体"/>
          <w:b/>
          <w:color w:val="000000" w:themeColor="text1" w:themeShade="80"/>
          <w:sz w:val="36"/>
          <w:szCs w:val="36"/>
        </w:rPr>
        <w:t>6</w:t>
      </w:r>
      <w:r w:rsidRPr="001F3D2C">
        <w:rPr>
          <w:rFonts w:ascii="宋体" w:hAnsi="宋体" w:hint="eastAsia"/>
          <w:b/>
          <w:color w:val="000000" w:themeColor="text1" w:themeShade="80"/>
          <w:sz w:val="36"/>
          <w:szCs w:val="36"/>
        </w:rPr>
        <w:t>-201</w:t>
      </w:r>
      <w:r w:rsidR="001F3D2C">
        <w:rPr>
          <w:rFonts w:ascii="宋体" w:hAnsi="宋体"/>
          <w:b/>
          <w:color w:val="000000" w:themeColor="text1" w:themeShade="80"/>
          <w:sz w:val="36"/>
          <w:szCs w:val="36"/>
        </w:rPr>
        <w:t>7</w:t>
      </w:r>
      <w:r w:rsidRPr="001F3D2C">
        <w:rPr>
          <w:rFonts w:ascii="宋体" w:hAnsi="宋体" w:hint="eastAsia"/>
          <w:b/>
          <w:color w:val="000000" w:themeColor="text1" w:themeShade="80"/>
          <w:sz w:val="36"/>
          <w:szCs w:val="36"/>
        </w:rPr>
        <w:t>学年数学学院(活动名称)中表现优秀，荣获：</w:t>
      </w:r>
    </w:p>
    <w:p w:rsidR="001D0F6E" w:rsidRPr="001F3D2C" w:rsidRDefault="001D0F6E" w:rsidP="001D0F6E">
      <w:pPr>
        <w:spacing w:line="800" w:lineRule="exact"/>
        <w:ind w:firstLineChars="400" w:firstLine="2946"/>
        <w:rPr>
          <w:rFonts w:ascii="华文行楷" w:eastAsia="华文行楷" w:hAnsi="新宋体"/>
          <w:b/>
          <w:color w:val="000000" w:themeColor="text1" w:themeShade="80"/>
          <w:w w:val="105"/>
          <w:sz w:val="70"/>
          <w:szCs w:val="70"/>
        </w:rPr>
      </w:pPr>
      <w:r w:rsidRPr="001F3D2C">
        <w:rPr>
          <w:rFonts w:ascii="华文行楷" w:eastAsia="华文行楷" w:hAnsi="新宋体" w:hint="eastAsia"/>
          <w:b/>
          <w:color w:val="000000" w:themeColor="text1" w:themeShade="80"/>
          <w:w w:val="105"/>
          <w:sz w:val="70"/>
          <w:szCs w:val="70"/>
        </w:rPr>
        <w:t>一等奖</w:t>
      </w:r>
    </w:p>
    <w:p w:rsidR="001D0F6E" w:rsidRPr="001F3D2C" w:rsidRDefault="001D0F6E" w:rsidP="001D0F6E">
      <w:pPr>
        <w:spacing w:afterLines="100" w:after="312" w:line="480" w:lineRule="auto"/>
        <w:rPr>
          <w:rFonts w:ascii="华文行楷" w:eastAsia="华文行楷" w:hAnsi="宋体"/>
          <w:color w:val="000000" w:themeColor="text1" w:themeShade="80"/>
          <w:sz w:val="36"/>
          <w:szCs w:val="36"/>
        </w:rPr>
      </w:pPr>
      <w:r w:rsidRPr="001F3D2C">
        <w:rPr>
          <w:rFonts w:ascii="华文行楷" w:eastAsia="华文行楷" w:hAnsi="宋体" w:hint="eastAsia"/>
          <w:color w:val="000000" w:themeColor="text1" w:themeShade="80"/>
          <w:sz w:val="36"/>
          <w:szCs w:val="36"/>
        </w:rPr>
        <w:t>特发此证，以兹鼓励。</w:t>
      </w:r>
    </w:p>
    <w:p w:rsidR="001D0F6E" w:rsidRPr="001F3D2C" w:rsidRDefault="001D0F6E" w:rsidP="008E729E">
      <w:pPr>
        <w:spacing w:line="0" w:lineRule="atLeast"/>
        <w:jc w:val="right"/>
        <w:rPr>
          <w:rFonts w:ascii="楷体_GB2312" w:eastAsia="楷体_GB2312" w:hAnsi="宋体"/>
          <w:color w:val="000000" w:themeColor="text1" w:themeShade="80"/>
          <w:sz w:val="28"/>
          <w:szCs w:val="28"/>
        </w:rPr>
      </w:pPr>
      <w:r w:rsidRPr="001F3D2C">
        <w:rPr>
          <w:rFonts w:ascii="楷体_GB2312" w:eastAsia="楷体_GB2312" w:hAnsi="宋体" w:hint="eastAsia"/>
          <w:color w:val="000000" w:themeColor="text1" w:themeShade="80"/>
          <w:sz w:val="28"/>
          <w:szCs w:val="28"/>
        </w:rPr>
        <w:t>共青团</w:t>
      </w:r>
      <w:r w:rsidR="008E729E">
        <w:rPr>
          <w:rFonts w:ascii="楷体_GB2312" w:eastAsia="楷体_GB2312" w:hAnsi="宋体" w:hint="eastAsia"/>
          <w:color w:val="000000" w:themeColor="text1" w:themeShade="80"/>
          <w:sz w:val="28"/>
          <w:szCs w:val="28"/>
        </w:rPr>
        <w:t>中国矿业大学</w:t>
      </w:r>
      <w:r w:rsidRPr="001F3D2C">
        <w:rPr>
          <w:rFonts w:ascii="楷体_GB2312" w:eastAsia="楷体_GB2312" w:hAnsi="宋体" w:hint="eastAsia"/>
          <w:color w:val="000000" w:themeColor="text1" w:themeShade="80"/>
          <w:sz w:val="28"/>
          <w:szCs w:val="28"/>
        </w:rPr>
        <w:t>数学学院委员会</w:t>
      </w:r>
    </w:p>
    <w:p w:rsidR="001D0F6E" w:rsidRPr="001F3D2C" w:rsidRDefault="001D0F6E" w:rsidP="001D0F6E">
      <w:pPr>
        <w:spacing w:line="0" w:lineRule="atLeast"/>
        <w:ind w:firstLineChars="1940" w:firstLine="5432"/>
        <w:rPr>
          <w:rFonts w:ascii="楷体_GB2312" w:eastAsia="楷体_GB2312" w:hAnsi="宋体"/>
          <w:color w:val="000000" w:themeColor="text1" w:themeShade="80"/>
          <w:sz w:val="28"/>
          <w:szCs w:val="28"/>
        </w:rPr>
      </w:pPr>
      <w:r w:rsidRPr="001F3D2C">
        <w:rPr>
          <w:rFonts w:ascii="楷体_GB2312" w:eastAsia="楷体_GB2312" w:hAnsi="宋体" w:hint="eastAsia"/>
          <w:color w:val="000000" w:themeColor="text1" w:themeShade="80"/>
          <w:sz w:val="28"/>
          <w:szCs w:val="28"/>
        </w:rPr>
        <w:t>组织社团名称</w:t>
      </w:r>
    </w:p>
    <w:p w:rsidR="001D0F6E" w:rsidRPr="001F3D2C" w:rsidRDefault="008E729E" w:rsidP="008E729E">
      <w:pPr>
        <w:spacing w:line="0" w:lineRule="atLeast"/>
        <w:ind w:right="1120"/>
        <w:jc w:val="right"/>
        <w:rPr>
          <w:rFonts w:ascii="楷体_GB2312" w:eastAsia="楷体_GB2312" w:hAnsi="宋体"/>
          <w:color w:val="000000" w:themeColor="text1" w:themeShade="80"/>
          <w:sz w:val="28"/>
          <w:szCs w:val="28"/>
        </w:rPr>
      </w:pPr>
      <w:r w:rsidRPr="008E729E">
        <w:rPr>
          <w:rFonts w:ascii="楷体_GB2312" w:eastAsia="楷体_GB2312" w:hAnsi="宋体" w:hint="eastAsia"/>
          <w:color w:val="000000" w:themeColor="text1" w:themeShade="80"/>
          <w:sz w:val="28"/>
          <w:szCs w:val="28"/>
        </w:rPr>
        <w:t>二〇一</w:t>
      </w:r>
      <w:r>
        <w:rPr>
          <w:rFonts w:ascii="楷体_GB2312" w:eastAsia="楷体_GB2312" w:hAnsi="宋体"/>
          <w:color w:val="000000" w:themeColor="text1" w:themeShade="80"/>
          <w:sz w:val="28"/>
          <w:szCs w:val="28"/>
        </w:rPr>
        <w:t>*</w:t>
      </w:r>
      <w:r w:rsidRPr="008E729E">
        <w:rPr>
          <w:rFonts w:ascii="楷体_GB2312" w:eastAsia="楷体_GB2312" w:hAnsi="宋体" w:hint="eastAsia"/>
          <w:color w:val="000000" w:themeColor="text1" w:themeShade="80"/>
          <w:sz w:val="28"/>
          <w:szCs w:val="28"/>
        </w:rPr>
        <w:t>年</w:t>
      </w:r>
      <w:r>
        <w:rPr>
          <w:rFonts w:ascii="楷体_GB2312" w:eastAsia="楷体_GB2312" w:hAnsi="宋体" w:hint="eastAsia"/>
          <w:color w:val="000000" w:themeColor="text1" w:themeShade="80"/>
          <w:sz w:val="28"/>
          <w:szCs w:val="28"/>
        </w:rPr>
        <w:t>*</w:t>
      </w:r>
      <w:r w:rsidRPr="008E729E">
        <w:rPr>
          <w:rFonts w:ascii="楷体_GB2312" w:eastAsia="楷体_GB2312" w:hAnsi="宋体" w:hint="eastAsia"/>
          <w:color w:val="000000" w:themeColor="text1" w:themeShade="80"/>
          <w:sz w:val="28"/>
          <w:szCs w:val="28"/>
        </w:rPr>
        <w:t>月</w:t>
      </w:r>
    </w:p>
    <w:p w:rsidR="001D0F6E" w:rsidRPr="001F3D2C" w:rsidRDefault="001D0F6E" w:rsidP="001D0F6E">
      <w:pPr>
        <w:jc w:val="left"/>
        <w:rPr>
          <w:rFonts w:ascii="黑体" w:eastAsia="黑体" w:hAnsi="黑体" w:cs="黑体"/>
          <w:color w:val="000000" w:themeColor="text1" w:themeShade="80"/>
          <w:sz w:val="32"/>
          <w:szCs w:val="32"/>
        </w:rPr>
      </w:pPr>
    </w:p>
    <w:p w:rsidR="001D0F6E" w:rsidRPr="001F3D2C" w:rsidRDefault="001D0F6E" w:rsidP="001D0F6E">
      <w:pPr>
        <w:jc w:val="left"/>
        <w:rPr>
          <w:rFonts w:ascii="黑体" w:eastAsia="黑体" w:hAnsi="黑体" w:cs="黑体"/>
          <w:color w:val="000000" w:themeColor="text1" w:themeShade="80"/>
          <w:sz w:val="32"/>
          <w:szCs w:val="32"/>
        </w:rPr>
      </w:pPr>
    </w:p>
    <w:p w:rsidR="001D0F6E" w:rsidRPr="001F3D2C" w:rsidRDefault="001D0F6E" w:rsidP="001D0F6E">
      <w:pPr>
        <w:rPr>
          <w:rFonts w:ascii="黑体" w:eastAsia="黑体" w:hAnsi="黑体" w:cs="黑体"/>
          <w:color w:val="000000" w:themeColor="text1" w:themeShade="80"/>
          <w:sz w:val="32"/>
          <w:szCs w:val="32"/>
        </w:rPr>
      </w:pPr>
    </w:p>
    <w:p w:rsidR="001D0F6E" w:rsidRPr="001F3D2C" w:rsidRDefault="001D0F6E" w:rsidP="001D0F6E">
      <w:pPr>
        <w:rPr>
          <w:rFonts w:ascii="宋体" w:hAnsi="宋体"/>
          <w:b/>
          <w:color w:val="000000" w:themeColor="text1" w:themeShade="80"/>
          <w:sz w:val="28"/>
          <w:szCs w:val="28"/>
          <w:u w:val="single"/>
        </w:rPr>
      </w:pPr>
      <w:r w:rsidRPr="001F3D2C">
        <w:rPr>
          <w:rFonts w:ascii="宋体" w:hAnsi="宋体" w:hint="eastAsia"/>
          <w:b/>
          <w:color w:val="000000" w:themeColor="text1" w:themeShade="80"/>
          <w:spacing w:val="-30"/>
          <w:sz w:val="36"/>
          <w:szCs w:val="36"/>
          <w:u w:val="single"/>
        </w:rPr>
        <w:t xml:space="preserve">姓   名 </w:t>
      </w:r>
      <w:r w:rsidRPr="001F3D2C">
        <w:rPr>
          <w:rFonts w:ascii="宋体" w:hAnsi="宋体" w:hint="eastAsia"/>
          <w:color w:val="000000" w:themeColor="text1" w:themeShade="80"/>
          <w:sz w:val="36"/>
          <w:szCs w:val="36"/>
        </w:rPr>
        <w:t>同学</w:t>
      </w:r>
      <w:r w:rsidRPr="001F3D2C">
        <w:rPr>
          <w:rFonts w:ascii="宋体" w:hAnsi="宋体" w:hint="eastAsia"/>
          <w:b/>
          <w:color w:val="000000" w:themeColor="text1" w:themeShade="80"/>
          <w:sz w:val="28"/>
          <w:szCs w:val="28"/>
        </w:rPr>
        <w:t>：</w:t>
      </w:r>
    </w:p>
    <w:p w:rsidR="001D0F6E" w:rsidRPr="001F3D2C" w:rsidRDefault="001D0F6E" w:rsidP="001D0F6E">
      <w:pPr>
        <w:spacing w:line="800" w:lineRule="exact"/>
        <w:ind w:firstLineChars="200" w:firstLine="723"/>
        <w:rPr>
          <w:rFonts w:ascii="宋体" w:hAnsi="宋体"/>
          <w:b/>
          <w:color w:val="000000" w:themeColor="text1" w:themeShade="80"/>
          <w:sz w:val="36"/>
          <w:szCs w:val="36"/>
        </w:rPr>
      </w:pPr>
      <w:r w:rsidRPr="001F3D2C">
        <w:rPr>
          <w:rFonts w:ascii="宋体" w:hAnsi="宋体" w:hint="eastAsia"/>
          <w:b/>
          <w:color w:val="000000" w:themeColor="text1" w:themeShade="80"/>
          <w:sz w:val="36"/>
          <w:szCs w:val="36"/>
        </w:rPr>
        <w:t>在201</w:t>
      </w:r>
      <w:r w:rsidR="001F3D2C">
        <w:rPr>
          <w:rFonts w:ascii="宋体" w:hAnsi="宋体"/>
          <w:b/>
          <w:color w:val="000000" w:themeColor="text1" w:themeShade="80"/>
          <w:sz w:val="36"/>
          <w:szCs w:val="36"/>
        </w:rPr>
        <w:t>6</w:t>
      </w:r>
      <w:r w:rsidRPr="001F3D2C">
        <w:rPr>
          <w:rFonts w:ascii="宋体" w:hAnsi="宋体" w:hint="eastAsia"/>
          <w:b/>
          <w:color w:val="000000" w:themeColor="text1" w:themeShade="80"/>
          <w:sz w:val="36"/>
          <w:szCs w:val="36"/>
        </w:rPr>
        <w:t>-201</w:t>
      </w:r>
      <w:r w:rsidR="001F3D2C">
        <w:rPr>
          <w:rFonts w:ascii="宋体" w:hAnsi="宋体"/>
          <w:b/>
          <w:color w:val="000000" w:themeColor="text1" w:themeShade="80"/>
          <w:sz w:val="36"/>
          <w:szCs w:val="36"/>
        </w:rPr>
        <w:t>7</w:t>
      </w:r>
      <w:r w:rsidRPr="001F3D2C">
        <w:rPr>
          <w:rFonts w:ascii="宋体" w:hAnsi="宋体" w:hint="eastAsia"/>
          <w:b/>
          <w:color w:val="000000" w:themeColor="text1" w:themeShade="80"/>
          <w:sz w:val="36"/>
          <w:szCs w:val="36"/>
        </w:rPr>
        <w:t>学年数学学院(活动名称)中表现优秀，荣获：</w:t>
      </w:r>
    </w:p>
    <w:p w:rsidR="001D0F6E" w:rsidRPr="001F3D2C" w:rsidRDefault="001D0F6E" w:rsidP="001D0F6E">
      <w:pPr>
        <w:spacing w:line="800" w:lineRule="exact"/>
        <w:ind w:firstLineChars="400" w:firstLine="2946"/>
        <w:rPr>
          <w:rFonts w:ascii="华文行楷" w:eastAsia="华文行楷" w:hAnsi="新宋体"/>
          <w:b/>
          <w:color w:val="000000" w:themeColor="text1" w:themeShade="80"/>
          <w:w w:val="105"/>
          <w:sz w:val="70"/>
          <w:szCs w:val="70"/>
        </w:rPr>
      </w:pPr>
      <w:r w:rsidRPr="001F3D2C">
        <w:rPr>
          <w:rFonts w:ascii="华文行楷" w:eastAsia="华文行楷" w:hAnsi="新宋体" w:hint="eastAsia"/>
          <w:b/>
          <w:color w:val="000000" w:themeColor="text1" w:themeShade="80"/>
          <w:w w:val="105"/>
          <w:sz w:val="70"/>
          <w:szCs w:val="70"/>
        </w:rPr>
        <w:t>二等奖</w:t>
      </w:r>
    </w:p>
    <w:p w:rsidR="001D0F6E" w:rsidRPr="001F3D2C" w:rsidRDefault="001D0F6E" w:rsidP="001D0F6E">
      <w:pPr>
        <w:spacing w:afterLines="100" w:after="312" w:line="480" w:lineRule="auto"/>
        <w:rPr>
          <w:rFonts w:ascii="华文行楷" w:eastAsia="华文行楷" w:hAnsi="宋体"/>
          <w:color w:val="000000" w:themeColor="text1" w:themeShade="80"/>
          <w:sz w:val="36"/>
          <w:szCs w:val="36"/>
        </w:rPr>
      </w:pPr>
      <w:r w:rsidRPr="001F3D2C">
        <w:rPr>
          <w:rFonts w:ascii="华文行楷" w:eastAsia="华文行楷" w:hAnsi="宋体" w:hint="eastAsia"/>
          <w:color w:val="000000" w:themeColor="text1" w:themeShade="80"/>
          <w:sz w:val="36"/>
          <w:szCs w:val="36"/>
        </w:rPr>
        <w:t>特发此证，以兹鼓励。</w:t>
      </w:r>
    </w:p>
    <w:p w:rsidR="001D0F6E" w:rsidRPr="001F3D2C" w:rsidRDefault="001D0F6E" w:rsidP="008E729E">
      <w:pPr>
        <w:spacing w:line="0" w:lineRule="atLeast"/>
        <w:ind w:firstLineChars="1350" w:firstLine="3780"/>
        <w:rPr>
          <w:rFonts w:ascii="楷体_GB2312" w:eastAsia="楷体_GB2312" w:hAnsi="宋体"/>
          <w:color w:val="000000" w:themeColor="text1" w:themeShade="80"/>
          <w:sz w:val="28"/>
          <w:szCs w:val="28"/>
        </w:rPr>
      </w:pPr>
      <w:r w:rsidRPr="001F3D2C">
        <w:rPr>
          <w:rFonts w:ascii="楷体_GB2312" w:eastAsia="楷体_GB2312" w:hAnsi="宋体" w:hint="eastAsia"/>
          <w:color w:val="000000" w:themeColor="text1" w:themeShade="80"/>
          <w:sz w:val="28"/>
          <w:szCs w:val="28"/>
        </w:rPr>
        <w:t>共青团</w:t>
      </w:r>
      <w:r w:rsidR="008E729E">
        <w:rPr>
          <w:rFonts w:ascii="楷体_GB2312" w:eastAsia="楷体_GB2312" w:hAnsi="宋体" w:hint="eastAsia"/>
          <w:color w:val="000000" w:themeColor="text1" w:themeShade="80"/>
          <w:sz w:val="28"/>
          <w:szCs w:val="28"/>
        </w:rPr>
        <w:t>中国矿业大学</w:t>
      </w:r>
      <w:r w:rsidRPr="001F3D2C">
        <w:rPr>
          <w:rFonts w:ascii="楷体_GB2312" w:eastAsia="楷体_GB2312" w:hAnsi="宋体" w:hint="eastAsia"/>
          <w:color w:val="000000" w:themeColor="text1" w:themeShade="80"/>
          <w:sz w:val="28"/>
          <w:szCs w:val="28"/>
        </w:rPr>
        <w:t>数学学院委员会</w:t>
      </w:r>
    </w:p>
    <w:p w:rsidR="001D0F6E" w:rsidRPr="001F3D2C" w:rsidRDefault="001D0F6E" w:rsidP="001D0F6E">
      <w:pPr>
        <w:spacing w:line="0" w:lineRule="atLeast"/>
        <w:ind w:firstLineChars="1940" w:firstLine="5432"/>
        <w:rPr>
          <w:rFonts w:ascii="楷体_GB2312" w:eastAsia="楷体_GB2312" w:hAnsi="宋体"/>
          <w:color w:val="000000" w:themeColor="text1" w:themeShade="80"/>
          <w:sz w:val="28"/>
          <w:szCs w:val="28"/>
        </w:rPr>
      </w:pPr>
      <w:r w:rsidRPr="001F3D2C">
        <w:rPr>
          <w:rFonts w:ascii="楷体_GB2312" w:eastAsia="楷体_GB2312" w:hAnsi="宋体" w:hint="eastAsia"/>
          <w:color w:val="000000" w:themeColor="text1" w:themeShade="80"/>
          <w:sz w:val="28"/>
          <w:szCs w:val="28"/>
        </w:rPr>
        <w:t>组织社团名称</w:t>
      </w:r>
    </w:p>
    <w:p w:rsidR="007736C1" w:rsidRDefault="001D0F6E" w:rsidP="001D0F6E">
      <w:pPr>
        <w:jc w:val="left"/>
        <w:rPr>
          <w:rFonts w:ascii="宋体" w:hAnsi="宋体" w:cs="黑体"/>
          <w:color w:val="000000" w:themeColor="text1" w:themeShade="80"/>
          <w:sz w:val="24"/>
          <w:szCs w:val="24"/>
        </w:rPr>
      </w:pPr>
      <w:r w:rsidRPr="001F3D2C">
        <w:rPr>
          <w:rFonts w:ascii="楷体_GB2312" w:eastAsia="楷体_GB2312" w:hAnsi="宋体" w:hint="eastAsia"/>
          <w:color w:val="000000" w:themeColor="text1" w:themeShade="80"/>
          <w:sz w:val="28"/>
          <w:szCs w:val="28"/>
        </w:rPr>
        <w:t xml:space="preserve">                                       </w:t>
      </w:r>
      <w:r w:rsidR="008E729E" w:rsidRPr="008E729E">
        <w:rPr>
          <w:rFonts w:ascii="楷体_GB2312" w:eastAsia="楷体_GB2312" w:hAnsi="宋体" w:hint="eastAsia"/>
          <w:color w:val="000000" w:themeColor="text1" w:themeShade="80"/>
          <w:sz w:val="28"/>
          <w:szCs w:val="28"/>
        </w:rPr>
        <w:t>二〇一</w:t>
      </w:r>
      <w:r w:rsidR="008E729E">
        <w:rPr>
          <w:rFonts w:ascii="楷体_GB2312" w:eastAsia="楷体_GB2312" w:hAnsi="宋体"/>
          <w:color w:val="000000" w:themeColor="text1" w:themeShade="80"/>
          <w:sz w:val="28"/>
          <w:szCs w:val="28"/>
        </w:rPr>
        <w:t>*</w:t>
      </w:r>
      <w:r w:rsidR="008E729E" w:rsidRPr="008E729E">
        <w:rPr>
          <w:rFonts w:ascii="楷体_GB2312" w:eastAsia="楷体_GB2312" w:hAnsi="宋体" w:hint="eastAsia"/>
          <w:color w:val="000000" w:themeColor="text1" w:themeShade="80"/>
          <w:sz w:val="28"/>
          <w:szCs w:val="28"/>
        </w:rPr>
        <w:t>年</w:t>
      </w:r>
      <w:r w:rsidR="008E729E">
        <w:rPr>
          <w:rFonts w:ascii="楷体_GB2312" w:eastAsia="楷体_GB2312" w:hAnsi="宋体" w:hint="eastAsia"/>
          <w:color w:val="000000" w:themeColor="text1" w:themeShade="80"/>
          <w:sz w:val="28"/>
          <w:szCs w:val="28"/>
        </w:rPr>
        <w:t>*</w:t>
      </w:r>
      <w:r w:rsidR="008E729E" w:rsidRPr="008E729E">
        <w:rPr>
          <w:rFonts w:ascii="楷体_GB2312" w:eastAsia="楷体_GB2312" w:hAnsi="宋体" w:hint="eastAsia"/>
          <w:color w:val="000000" w:themeColor="text1" w:themeShade="80"/>
          <w:sz w:val="28"/>
          <w:szCs w:val="28"/>
        </w:rPr>
        <w:t>月</w:t>
      </w:r>
    </w:p>
    <w:p w:rsidR="007736C1" w:rsidRDefault="007736C1" w:rsidP="001D0F6E">
      <w:pPr>
        <w:jc w:val="left"/>
        <w:rPr>
          <w:rFonts w:ascii="宋体" w:hAnsi="宋体" w:cs="黑体" w:hint="eastAsia"/>
          <w:color w:val="000000" w:themeColor="text1" w:themeShade="80"/>
          <w:sz w:val="24"/>
          <w:szCs w:val="24"/>
        </w:rPr>
        <w:sectPr w:rsidR="007736C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D0F6E" w:rsidRPr="001F3D2C" w:rsidRDefault="001D0F6E" w:rsidP="001D0F6E">
      <w:pPr>
        <w:jc w:val="left"/>
        <w:rPr>
          <w:rFonts w:ascii="宋体" w:hAnsi="宋体" w:cs="黑体"/>
          <w:color w:val="000000" w:themeColor="text1" w:themeShade="80"/>
          <w:sz w:val="24"/>
          <w:szCs w:val="24"/>
        </w:rPr>
      </w:pPr>
      <w:r w:rsidRPr="00955F02">
        <w:rPr>
          <w:rFonts w:ascii="宋体" w:hAnsi="宋体" w:cs="宋体" w:hint="eastAsia"/>
          <w:b/>
          <w:bCs/>
          <w:color w:val="000000" w:themeColor="text1" w:themeShade="80"/>
          <w:sz w:val="24"/>
          <w:szCs w:val="24"/>
        </w:rPr>
        <w:lastRenderedPageBreak/>
        <w:t>附表</w:t>
      </w:r>
      <w:r w:rsidR="008912D1">
        <w:rPr>
          <w:rFonts w:ascii="宋体" w:hAnsi="宋体" w:cs="宋体"/>
          <w:b/>
          <w:bCs/>
          <w:color w:val="000000" w:themeColor="text1" w:themeShade="80"/>
          <w:sz w:val="24"/>
          <w:szCs w:val="24"/>
        </w:rPr>
        <w:t>6</w:t>
      </w:r>
      <w:r w:rsidRPr="00955F02">
        <w:rPr>
          <w:rFonts w:ascii="宋体" w:hAnsi="宋体" w:cs="宋体" w:hint="eastAsia"/>
          <w:b/>
          <w:bCs/>
          <w:color w:val="000000" w:themeColor="text1" w:themeShade="80"/>
          <w:sz w:val="24"/>
          <w:szCs w:val="24"/>
        </w:rPr>
        <w:t>：</w:t>
      </w:r>
    </w:p>
    <w:p w:rsidR="001D0F6E" w:rsidRPr="001F3D2C" w:rsidRDefault="001D0F6E" w:rsidP="001D0F6E">
      <w:pPr>
        <w:jc w:val="center"/>
        <w:rPr>
          <w:rFonts w:ascii="楷体" w:eastAsia="楷体" w:hAnsi="楷体" w:cs="楷体"/>
          <w:color w:val="000000" w:themeColor="text1" w:themeShade="80"/>
          <w:sz w:val="24"/>
          <w:szCs w:val="24"/>
        </w:rPr>
      </w:pPr>
      <w:r w:rsidRPr="001F3D2C">
        <w:rPr>
          <w:rFonts w:ascii="黑体" w:eastAsia="黑体" w:hAnsi="黑体" w:cs="黑体" w:hint="eastAsia"/>
          <w:color w:val="000000" w:themeColor="text1" w:themeShade="80"/>
          <w:sz w:val="32"/>
          <w:szCs w:val="32"/>
        </w:rPr>
        <w:t xml:space="preserve">“某某某”活动（大赛）获奖情况公示 </w:t>
      </w:r>
      <w:r w:rsidRPr="001F3D2C">
        <w:rPr>
          <w:rFonts w:ascii="楷体" w:eastAsia="楷体" w:hAnsi="楷体" w:cs="楷体" w:hint="eastAsia"/>
          <w:color w:val="000000" w:themeColor="text1" w:themeShade="80"/>
          <w:sz w:val="24"/>
          <w:szCs w:val="24"/>
        </w:rPr>
        <w:t>【宋体 3号 加粗】</w:t>
      </w:r>
    </w:p>
    <w:p w:rsidR="001D0F6E" w:rsidRPr="001F3D2C" w:rsidRDefault="001D0F6E" w:rsidP="001D0F6E">
      <w:pPr>
        <w:ind w:firstLineChars="50" w:firstLine="12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第一段先介绍一下活动背景目的等，然后开始获奖情况公示</w:t>
      </w:r>
    </w:p>
    <w:p w:rsidR="001D0F6E" w:rsidRPr="001F3D2C" w:rsidRDefault="001D0F6E" w:rsidP="001D0F6E">
      <w:pPr>
        <w:ind w:firstLineChars="50" w:firstLine="12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 xml:space="preserve">正文使用 </w:t>
      </w:r>
      <w:r w:rsidRPr="001F3D2C">
        <w:rPr>
          <w:rFonts w:ascii="楷体" w:eastAsia="楷体" w:hAnsi="楷体" w:cs="楷体" w:hint="eastAsia"/>
          <w:color w:val="000000" w:themeColor="text1" w:themeShade="80"/>
          <w:sz w:val="24"/>
          <w:szCs w:val="24"/>
        </w:rPr>
        <w:t>【宋体小四】</w:t>
      </w: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获奖名单：</w:t>
      </w: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一等奖（  人）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Cs w:val="21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 xml:space="preserve">姓名（班级）  姓名（班级）  姓名（班级）   </w:t>
      </w:r>
      <w:r w:rsidRPr="001F3D2C">
        <w:rPr>
          <w:rFonts w:ascii="宋体" w:hAnsi="宋体" w:cs="宋体" w:hint="eastAsia"/>
          <w:color w:val="000000" w:themeColor="text1" w:themeShade="80"/>
          <w:szCs w:val="21"/>
        </w:rPr>
        <w:t>注：一行三位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姓名（班级）  姓名（班级）  姓名（班级）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姓名（班级）  姓名（班级）  姓名（班级）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二等奖（  人）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姓名（班级）  姓名（班级）  姓名（班级）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姓名（班级）  姓名（班级）  姓名（班级）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姓名（班级）  姓名（班级）  姓名（班级）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三等奖（  人）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姓名（班级）  姓名（班级）  姓名（班级）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姓名（班级）  姓名（班级）  姓名（班级）</w:t>
      </w: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Cs w:val="21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 xml:space="preserve">    姓名（班级）  姓名（班级）  姓名（班级）</w:t>
      </w:r>
    </w:p>
    <w:p w:rsidR="001D0F6E" w:rsidRPr="001F3D2C" w:rsidRDefault="001D0F6E" w:rsidP="001D0F6E">
      <w:pPr>
        <w:ind w:firstLineChars="200" w:firstLine="420"/>
        <w:jc w:val="left"/>
        <w:rPr>
          <w:rFonts w:ascii="宋体" w:hAnsi="宋体" w:cs="宋体"/>
          <w:color w:val="000000" w:themeColor="text1" w:themeShade="80"/>
          <w:szCs w:val="21"/>
        </w:rPr>
      </w:pP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5E12C0" w:rsidRDefault="005E12C0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5E12C0" w:rsidRPr="001F3D2C" w:rsidRDefault="005E12C0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jc w:val="righ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共青团</w:t>
      </w:r>
      <w:r w:rsidR="00F61233">
        <w:rPr>
          <w:rFonts w:ascii="宋体" w:hAnsi="宋体" w:cs="宋体" w:hint="eastAsia"/>
          <w:color w:val="000000" w:themeColor="text1" w:themeShade="80"/>
          <w:sz w:val="24"/>
          <w:szCs w:val="24"/>
        </w:rPr>
        <w:t>中国矿业大学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数学学院委员会</w:t>
      </w:r>
    </w:p>
    <w:p w:rsidR="001D0F6E" w:rsidRPr="001F3D2C" w:rsidRDefault="001D0F6E" w:rsidP="00F61233">
      <w:pPr>
        <w:ind w:right="1080" w:firstLineChars="200" w:firstLine="480"/>
        <w:jc w:val="righ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组织</w:t>
      </w:r>
      <w:r w:rsidR="005E12C0">
        <w:rPr>
          <w:rFonts w:ascii="宋体" w:hAnsi="宋体" w:cs="宋体" w:hint="eastAsia"/>
          <w:color w:val="000000" w:themeColor="text1" w:themeShade="80"/>
          <w:sz w:val="24"/>
          <w:szCs w:val="24"/>
        </w:rPr>
        <w:t>、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社团名称</w:t>
      </w:r>
    </w:p>
    <w:p w:rsidR="001D0F6E" w:rsidRPr="001F3D2C" w:rsidRDefault="001D0F6E" w:rsidP="00F61233">
      <w:pPr>
        <w:wordWrap w:val="0"/>
        <w:ind w:right="1200" w:firstLineChars="200" w:firstLine="480"/>
        <w:jc w:val="righ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年  月</w:t>
      </w:r>
      <w:r w:rsidR="00F61233">
        <w:rPr>
          <w:rFonts w:ascii="宋体" w:hAnsi="宋体" w:cs="宋体" w:hint="eastAsia"/>
          <w:color w:val="000000" w:themeColor="text1" w:themeShade="80"/>
          <w:sz w:val="24"/>
          <w:szCs w:val="24"/>
        </w:rPr>
        <w:t xml:space="preserve"> </w:t>
      </w:r>
      <w:r w:rsidR="00F61233">
        <w:rPr>
          <w:rFonts w:ascii="宋体" w:hAnsi="宋体" w:cs="宋体"/>
          <w:color w:val="000000" w:themeColor="text1" w:themeShade="80"/>
          <w:sz w:val="24"/>
          <w:szCs w:val="24"/>
        </w:rPr>
        <w:t xml:space="preserve"> </w:t>
      </w:r>
      <w:r w:rsidR="00F61233">
        <w:rPr>
          <w:rFonts w:ascii="宋体" w:hAnsi="宋体" w:cs="宋体" w:hint="eastAsia"/>
          <w:color w:val="000000" w:themeColor="text1" w:themeShade="80"/>
          <w:sz w:val="24"/>
          <w:szCs w:val="24"/>
        </w:rPr>
        <w:t>日</w:t>
      </w: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F61233" w:rsidRDefault="00F61233" w:rsidP="001D0F6E">
      <w:pPr>
        <w:jc w:val="left"/>
        <w:rPr>
          <w:rFonts w:ascii="宋体" w:hAnsi="宋体" w:cs="宋体"/>
          <w:b/>
          <w:bCs/>
          <w:color w:val="000000" w:themeColor="text1" w:themeShade="80"/>
          <w:sz w:val="24"/>
          <w:szCs w:val="24"/>
        </w:rPr>
        <w:sectPr w:rsidR="00F6123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D0F6E" w:rsidRPr="001F3D2C" w:rsidRDefault="001D0F6E" w:rsidP="001D0F6E">
      <w:pPr>
        <w:jc w:val="left"/>
        <w:rPr>
          <w:rFonts w:ascii="宋体" w:hAnsi="宋体" w:cs="宋体"/>
          <w:b/>
          <w:bCs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b/>
          <w:bCs/>
          <w:color w:val="000000" w:themeColor="text1" w:themeShade="80"/>
          <w:sz w:val="24"/>
          <w:szCs w:val="24"/>
        </w:rPr>
        <w:lastRenderedPageBreak/>
        <w:t>附件</w:t>
      </w:r>
      <w:r w:rsidR="008912D1">
        <w:rPr>
          <w:rFonts w:ascii="宋体" w:hAnsi="宋体" w:cs="宋体"/>
          <w:b/>
          <w:bCs/>
          <w:color w:val="000000" w:themeColor="text1" w:themeShade="80"/>
          <w:sz w:val="24"/>
          <w:szCs w:val="24"/>
        </w:rPr>
        <w:t>7</w:t>
      </w:r>
      <w:r w:rsidRPr="001F3D2C">
        <w:rPr>
          <w:rFonts w:ascii="宋体" w:hAnsi="宋体" w:cs="宋体" w:hint="eastAsia"/>
          <w:b/>
          <w:bCs/>
          <w:color w:val="000000" w:themeColor="text1" w:themeShade="80"/>
          <w:sz w:val="24"/>
          <w:szCs w:val="24"/>
        </w:rPr>
        <w:t>：</w:t>
      </w:r>
    </w:p>
    <w:p w:rsidR="001D0F6E" w:rsidRPr="001F3D2C" w:rsidRDefault="001D0F6E" w:rsidP="001D0F6E">
      <w:pPr>
        <w:jc w:val="center"/>
        <w:rPr>
          <w:rFonts w:ascii="黑体" w:eastAsia="黑体" w:hAnsi="黑体" w:cs="宋体"/>
          <w:color w:val="000000" w:themeColor="text1" w:themeShade="80"/>
          <w:sz w:val="36"/>
          <w:szCs w:val="36"/>
        </w:rPr>
      </w:pPr>
      <w:r w:rsidRPr="001F3D2C">
        <w:rPr>
          <w:rFonts w:ascii="黑体" w:eastAsia="黑体" w:hAnsi="黑体" w:cs="宋体" w:hint="eastAsia"/>
          <w:color w:val="000000" w:themeColor="text1" w:themeShade="80"/>
          <w:sz w:val="36"/>
          <w:szCs w:val="36"/>
        </w:rPr>
        <w:t>数学学院组织社团活动经费结算表</w:t>
      </w:r>
    </w:p>
    <w:p w:rsidR="001D0F6E" w:rsidRPr="001F3D2C" w:rsidRDefault="001D0F6E" w:rsidP="001D0F6E">
      <w:pPr>
        <w:spacing w:line="360" w:lineRule="auto"/>
        <w:jc w:val="righ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 xml:space="preserve">填表日期：   年  </w:t>
      </w:r>
      <w:r w:rsidR="008E729E">
        <w:rPr>
          <w:rFonts w:ascii="宋体" w:hAnsi="宋体" w:cs="宋体"/>
          <w:color w:val="000000" w:themeColor="text1" w:themeShade="80"/>
          <w:sz w:val="24"/>
          <w:szCs w:val="24"/>
        </w:rPr>
        <w:t xml:space="preserve"> 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月   日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6"/>
        <w:gridCol w:w="1417"/>
        <w:gridCol w:w="284"/>
        <w:gridCol w:w="992"/>
        <w:gridCol w:w="283"/>
        <w:gridCol w:w="851"/>
        <w:gridCol w:w="1417"/>
        <w:gridCol w:w="1276"/>
      </w:tblGrid>
      <w:tr w:rsidR="001F3D2C" w:rsidRPr="001F3D2C" w:rsidTr="00EC6BED">
        <w:trPr>
          <w:trHeight w:val="601"/>
        </w:trPr>
        <w:tc>
          <w:tcPr>
            <w:tcW w:w="1985" w:type="dxa"/>
            <w:vAlign w:val="center"/>
          </w:tcPr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组织社团名称</w:t>
            </w:r>
          </w:p>
        </w:tc>
        <w:tc>
          <w:tcPr>
            <w:tcW w:w="2127" w:type="dxa"/>
            <w:gridSpan w:val="3"/>
            <w:vAlign w:val="center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活动名称</w:t>
            </w:r>
          </w:p>
        </w:tc>
        <w:tc>
          <w:tcPr>
            <w:tcW w:w="3544" w:type="dxa"/>
            <w:gridSpan w:val="3"/>
            <w:vAlign w:val="center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rPr>
          <w:trHeight w:val="694"/>
        </w:trPr>
        <w:tc>
          <w:tcPr>
            <w:tcW w:w="4112" w:type="dxa"/>
            <w:gridSpan w:val="4"/>
            <w:vAlign w:val="center"/>
          </w:tcPr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指导老师审核签字：</w:t>
            </w:r>
          </w:p>
        </w:tc>
        <w:tc>
          <w:tcPr>
            <w:tcW w:w="4819" w:type="dxa"/>
            <w:gridSpan w:val="5"/>
            <w:vAlign w:val="center"/>
          </w:tcPr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团委书记审核签字：</w:t>
            </w:r>
          </w:p>
        </w:tc>
      </w:tr>
      <w:tr w:rsidR="001F3D2C" w:rsidRPr="001F3D2C" w:rsidTr="00EC6BED">
        <w:trPr>
          <w:trHeight w:val="422"/>
        </w:trPr>
        <w:tc>
          <w:tcPr>
            <w:tcW w:w="2411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物品名称</w:t>
            </w: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购置时间</w:t>
            </w:r>
          </w:p>
        </w:tc>
        <w:tc>
          <w:tcPr>
            <w:tcW w:w="1276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数量</w:t>
            </w:r>
          </w:p>
        </w:tc>
        <w:tc>
          <w:tcPr>
            <w:tcW w:w="1134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合计</w:t>
            </w:r>
          </w:p>
        </w:tc>
        <w:tc>
          <w:tcPr>
            <w:tcW w:w="1276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备注</w:t>
            </w:r>
          </w:p>
        </w:tc>
      </w:tr>
      <w:tr w:rsidR="001F3D2C" w:rsidRPr="001F3D2C" w:rsidTr="00EC6BED">
        <w:tc>
          <w:tcPr>
            <w:tcW w:w="2411" w:type="dxa"/>
            <w:gridSpan w:val="2"/>
          </w:tcPr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c>
          <w:tcPr>
            <w:tcW w:w="2411" w:type="dxa"/>
            <w:gridSpan w:val="2"/>
          </w:tcPr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c>
          <w:tcPr>
            <w:tcW w:w="2411" w:type="dxa"/>
            <w:gridSpan w:val="2"/>
          </w:tcPr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c>
          <w:tcPr>
            <w:tcW w:w="2411" w:type="dxa"/>
            <w:gridSpan w:val="2"/>
          </w:tcPr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c>
          <w:tcPr>
            <w:tcW w:w="2411" w:type="dxa"/>
            <w:gridSpan w:val="2"/>
          </w:tcPr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c>
          <w:tcPr>
            <w:tcW w:w="2411" w:type="dxa"/>
            <w:gridSpan w:val="2"/>
          </w:tcPr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c>
          <w:tcPr>
            <w:tcW w:w="2411" w:type="dxa"/>
            <w:gridSpan w:val="2"/>
          </w:tcPr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c>
          <w:tcPr>
            <w:tcW w:w="2411" w:type="dxa"/>
            <w:gridSpan w:val="2"/>
          </w:tcPr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c>
          <w:tcPr>
            <w:tcW w:w="2411" w:type="dxa"/>
            <w:gridSpan w:val="2"/>
          </w:tcPr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c>
          <w:tcPr>
            <w:tcW w:w="2411" w:type="dxa"/>
            <w:gridSpan w:val="2"/>
          </w:tcPr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c>
          <w:tcPr>
            <w:tcW w:w="2411" w:type="dxa"/>
            <w:gridSpan w:val="2"/>
          </w:tcPr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c>
          <w:tcPr>
            <w:tcW w:w="2411" w:type="dxa"/>
            <w:gridSpan w:val="2"/>
          </w:tcPr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c>
          <w:tcPr>
            <w:tcW w:w="2411" w:type="dxa"/>
            <w:gridSpan w:val="2"/>
          </w:tcPr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c>
          <w:tcPr>
            <w:tcW w:w="2411" w:type="dxa"/>
            <w:gridSpan w:val="2"/>
          </w:tcPr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c>
          <w:tcPr>
            <w:tcW w:w="2411" w:type="dxa"/>
            <w:gridSpan w:val="2"/>
          </w:tcPr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c>
          <w:tcPr>
            <w:tcW w:w="2411" w:type="dxa"/>
            <w:gridSpan w:val="2"/>
          </w:tcPr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c>
          <w:tcPr>
            <w:tcW w:w="2411" w:type="dxa"/>
            <w:gridSpan w:val="2"/>
          </w:tcPr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c>
          <w:tcPr>
            <w:tcW w:w="2411" w:type="dxa"/>
            <w:gridSpan w:val="2"/>
          </w:tcPr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c>
          <w:tcPr>
            <w:tcW w:w="2411" w:type="dxa"/>
            <w:gridSpan w:val="2"/>
          </w:tcPr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c>
          <w:tcPr>
            <w:tcW w:w="2411" w:type="dxa"/>
            <w:gridSpan w:val="2"/>
          </w:tcPr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c>
          <w:tcPr>
            <w:tcW w:w="2411" w:type="dxa"/>
            <w:gridSpan w:val="2"/>
          </w:tcPr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c>
          <w:tcPr>
            <w:tcW w:w="2411" w:type="dxa"/>
            <w:gridSpan w:val="2"/>
          </w:tcPr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c>
          <w:tcPr>
            <w:tcW w:w="2411" w:type="dxa"/>
            <w:gridSpan w:val="2"/>
          </w:tcPr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c>
          <w:tcPr>
            <w:tcW w:w="2411" w:type="dxa"/>
            <w:gridSpan w:val="2"/>
          </w:tcPr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c>
          <w:tcPr>
            <w:tcW w:w="2411" w:type="dxa"/>
            <w:gridSpan w:val="2"/>
          </w:tcPr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c>
          <w:tcPr>
            <w:tcW w:w="2411" w:type="dxa"/>
            <w:gridSpan w:val="2"/>
          </w:tcPr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c>
          <w:tcPr>
            <w:tcW w:w="2411" w:type="dxa"/>
            <w:gridSpan w:val="2"/>
          </w:tcPr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c>
          <w:tcPr>
            <w:tcW w:w="2411" w:type="dxa"/>
            <w:gridSpan w:val="2"/>
          </w:tcPr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c>
          <w:tcPr>
            <w:tcW w:w="2411" w:type="dxa"/>
            <w:gridSpan w:val="2"/>
          </w:tcPr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c>
          <w:tcPr>
            <w:tcW w:w="8931" w:type="dxa"/>
            <w:gridSpan w:val="9"/>
          </w:tcPr>
          <w:p w:rsidR="001D0F6E" w:rsidRPr="001F3D2C" w:rsidRDefault="001D0F6E" w:rsidP="00EC6BED">
            <w:pPr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活动负责人签字：</w:t>
            </w:r>
          </w:p>
        </w:tc>
      </w:tr>
      <w:tr w:rsidR="001F3D2C" w:rsidRPr="001F3D2C" w:rsidTr="00EC6BED">
        <w:tc>
          <w:tcPr>
            <w:tcW w:w="8931" w:type="dxa"/>
            <w:gridSpan w:val="9"/>
          </w:tcPr>
          <w:p w:rsidR="001D0F6E" w:rsidRPr="001F3D2C" w:rsidRDefault="001D0F6E" w:rsidP="00EC6BED">
            <w:pPr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申请报销总额：</w:t>
            </w:r>
          </w:p>
        </w:tc>
      </w:tr>
      <w:tr w:rsidR="001F3D2C" w:rsidRPr="001F3D2C" w:rsidTr="00EC6BED">
        <w:tc>
          <w:tcPr>
            <w:tcW w:w="8931" w:type="dxa"/>
            <w:gridSpan w:val="9"/>
          </w:tcPr>
          <w:p w:rsidR="001D0F6E" w:rsidRPr="001F3D2C" w:rsidRDefault="001D0F6E" w:rsidP="00EC6BED">
            <w:pPr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审核批准总额：</w:t>
            </w:r>
          </w:p>
        </w:tc>
      </w:tr>
    </w:tbl>
    <w:p w:rsidR="008E729E" w:rsidRDefault="008E729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  <w:sectPr w:rsidR="008E72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D0F6E" w:rsidRPr="001F3D2C" w:rsidRDefault="001D0F6E" w:rsidP="001D0F6E">
      <w:pPr>
        <w:jc w:val="center"/>
        <w:rPr>
          <w:rFonts w:ascii="黑体" w:eastAsia="黑体" w:hAnsi="黑体" w:cs="黑体"/>
          <w:color w:val="000000" w:themeColor="text1" w:themeShade="80"/>
          <w:sz w:val="32"/>
          <w:szCs w:val="32"/>
        </w:rPr>
      </w:pPr>
      <w:r w:rsidRPr="001F3D2C">
        <w:rPr>
          <w:rFonts w:ascii="黑体" w:eastAsia="黑体" w:hAnsi="黑体" w:cs="黑体" w:hint="eastAsia"/>
          <w:color w:val="000000" w:themeColor="text1" w:themeShade="80"/>
          <w:sz w:val="32"/>
          <w:szCs w:val="32"/>
        </w:rPr>
        <w:lastRenderedPageBreak/>
        <w:t>数学学院组织社团活动申报过程管理办法</w:t>
      </w:r>
    </w:p>
    <w:p w:rsidR="001D0F6E" w:rsidRPr="001F3D2C" w:rsidRDefault="001D0F6E" w:rsidP="001D0F6E">
      <w:pPr>
        <w:numPr>
          <w:ilvl w:val="0"/>
          <w:numId w:val="8"/>
        </w:numPr>
        <w:jc w:val="left"/>
        <w:rPr>
          <w:rFonts w:ascii="黑体" w:eastAsia="黑体" w:hAnsi="黑体" w:cs="黑体"/>
          <w:color w:val="000000" w:themeColor="text1" w:themeShade="80"/>
          <w:sz w:val="28"/>
          <w:szCs w:val="28"/>
        </w:rPr>
      </w:pPr>
      <w:r w:rsidRPr="001F3D2C"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t>活动审批</w:t>
      </w: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eastAsia="宋体" w:hAnsi="宋体" w:cs="宋体" w:hint="eastAsia"/>
          <w:color w:val="000000" w:themeColor="text1" w:themeShade="80"/>
          <w:sz w:val="24"/>
          <w:szCs w:val="24"/>
        </w:rPr>
        <w:t>时间：活动开展一周前进行申报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 xml:space="preserve">    地点：数学学院团委办公室A</w:t>
      </w:r>
      <w:r w:rsidR="001F3D2C">
        <w:rPr>
          <w:rFonts w:ascii="宋体" w:hAnsi="宋体" w:cs="宋体"/>
          <w:color w:val="000000" w:themeColor="text1" w:themeShade="80"/>
          <w:sz w:val="24"/>
          <w:szCs w:val="24"/>
        </w:rPr>
        <w:t>409</w:t>
      </w:r>
    </w:p>
    <w:p w:rsidR="00F61233" w:rsidRDefault="001D0F6E" w:rsidP="00F61233">
      <w:pPr>
        <w:ind w:left="720" w:hangingChars="300" w:hanging="72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要求：活动策划书（2份）、活动宣传单或活动通知（二者选其一2份）、活动审批表（2份）</w:t>
      </w:r>
    </w:p>
    <w:p w:rsidR="001D0F6E" w:rsidRPr="001F3D2C" w:rsidRDefault="001D0F6E" w:rsidP="00F61233">
      <w:pPr>
        <w:ind w:firstLineChars="350" w:firstLine="735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Cs w:val="21"/>
        </w:rPr>
        <w:t>注：校级活动可直接交到校团委办公室审批</w:t>
      </w:r>
    </w:p>
    <w:p w:rsidR="001D0F6E" w:rsidRPr="001F3D2C" w:rsidRDefault="001D0F6E" w:rsidP="001D0F6E">
      <w:pPr>
        <w:numPr>
          <w:ilvl w:val="0"/>
          <w:numId w:val="8"/>
        </w:numPr>
        <w:jc w:val="left"/>
        <w:rPr>
          <w:rFonts w:ascii="黑体" w:eastAsia="黑体" w:hAnsi="黑体" w:cs="黑体"/>
          <w:color w:val="000000" w:themeColor="text1" w:themeShade="80"/>
          <w:sz w:val="28"/>
          <w:szCs w:val="28"/>
        </w:rPr>
      </w:pPr>
      <w:r w:rsidRPr="001F3D2C"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t>活动实施</w:t>
      </w: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时间：按照策划内容</w:t>
      </w:r>
    </w:p>
    <w:p w:rsidR="001D0F6E" w:rsidRPr="00F61233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要求：如需租借教室，组织</w:t>
      </w:r>
      <w:r w:rsidR="00F61233">
        <w:rPr>
          <w:rFonts w:ascii="宋体" w:hAnsi="宋体" w:cs="宋体" w:hint="eastAsia"/>
          <w:color w:val="000000" w:themeColor="text1" w:themeShade="80"/>
          <w:sz w:val="24"/>
          <w:szCs w:val="24"/>
        </w:rPr>
        <w:t>（</w:t>
      </w:r>
      <w:r w:rsidR="00F61233"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社团</w:t>
      </w:r>
      <w:r w:rsidR="00F61233">
        <w:rPr>
          <w:rFonts w:ascii="宋体" w:hAnsi="宋体" w:cs="宋体" w:hint="eastAsia"/>
          <w:color w:val="000000" w:themeColor="text1" w:themeShade="80"/>
          <w:sz w:val="24"/>
          <w:szCs w:val="24"/>
        </w:rPr>
        <w:t>）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通过指导老师</w:t>
      </w:r>
    </w:p>
    <w:p w:rsidR="001D0F6E" w:rsidRPr="001F3D2C" w:rsidRDefault="001D0F6E" w:rsidP="001D0F6E">
      <w:pPr>
        <w:numPr>
          <w:ilvl w:val="0"/>
          <w:numId w:val="8"/>
        </w:numPr>
        <w:jc w:val="left"/>
        <w:rPr>
          <w:rFonts w:ascii="黑体" w:eastAsia="黑体" w:hAnsi="黑体" w:cs="黑体"/>
          <w:color w:val="000000" w:themeColor="text1" w:themeShade="80"/>
          <w:sz w:val="28"/>
          <w:szCs w:val="28"/>
        </w:rPr>
      </w:pPr>
      <w:r w:rsidRPr="001F3D2C"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t>获奖审批</w:t>
      </w:r>
    </w:p>
    <w:p w:rsidR="00F61233" w:rsidRDefault="001D0F6E" w:rsidP="00F61233">
      <w:pPr>
        <w:ind w:left="720" w:hangingChars="300" w:hanging="72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要求：获奖审批表（2份）、奖状（原件）、获奖公示或通知（二者选其一2份）</w:t>
      </w:r>
    </w:p>
    <w:p w:rsidR="001D0F6E" w:rsidRPr="001F3D2C" w:rsidRDefault="001D0F6E" w:rsidP="00F61233">
      <w:pPr>
        <w:ind w:firstLineChars="350" w:firstLine="735"/>
        <w:jc w:val="left"/>
        <w:rPr>
          <w:rFonts w:ascii="宋体" w:hAnsi="宋体" w:cs="宋体"/>
          <w:color w:val="000000" w:themeColor="text1" w:themeShade="80"/>
          <w:szCs w:val="21"/>
        </w:rPr>
      </w:pPr>
      <w:r w:rsidRPr="001F3D2C">
        <w:rPr>
          <w:rFonts w:ascii="宋体" w:hAnsi="宋体" w:cs="宋体" w:hint="eastAsia"/>
          <w:color w:val="000000" w:themeColor="text1" w:themeShade="80"/>
          <w:szCs w:val="21"/>
        </w:rPr>
        <w:t>注：获奖比例</w:t>
      </w:r>
      <w:r w:rsidR="00F61233">
        <w:rPr>
          <w:rFonts w:ascii="宋体" w:hAnsi="宋体" w:cs="宋体" w:hint="eastAsia"/>
          <w:color w:val="000000" w:themeColor="text1" w:themeShade="80"/>
          <w:szCs w:val="21"/>
        </w:rPr>
        <w:t>不超过</w:t>
      </w:r>
      <w:r w:rsidRPr="001F3D2C">
        <w:rPr>
          <w:rFonts w:ascii="宋体" w:hAnsi="宋体" w:cs="宋体" w:hint="eastAsia"/>
          <w:color w:val="000000" w:themeColor="text1" w:themeShade="80"/>
          <w:szCs w:val="21"/>
        </w:rPr>
        <w:t>30% ，不设置优秀奖</w:t>
      </w:r>
    </w:p>
    <w:p w:rsidR="001D0F6E" w:rsidRPr="001F3D2C" w:rsidRDefault="001D0F6E" w:rsidP="001D0F6E">
      <w:pPr>
        <w:jc w:val="left"/>
        <w:rPr>
          <w:rFonts w:ascii="黑体" w:eastAsia="黑体" w:hAnsi="黑体" w:cs="黑体"/>
          <w:color w:val="000000" w:themeColor="text1" w:themeShade="80"/>
          <w:sz w:val="28"/>
          <w:szCs w:val="28"/>
        </w:rPr>
      </w:pPr>
      <w:r w:rsidRPr="001F3D2C"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t>四、申报材料</w:t>
      </w:r>
    </w:p>
    <w:p w:rsidR="001D0F6E" w:rsidRPr="001F3D2C" w:rsidRDefault="001D0F6E" w:rsidP="00F61233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为规范文件材料格式，以及防止因为文件错误耽误活动申报，现数学学院团委提供了材料模板，各组织</w:t>
      </w:r>
      <w:r w:rsidR="00F61233">
        <w:rPr>
          <w:rFonts w:ascii="宋体" w:hAnsi="宋体" w:cs="宋体" w:hint="eastAsia"/>
          <w:color w:val="000000" w:themeColor="text1" w:themeShade="80"/>
          <w:sz w:val="24"/>
          <w:szCs w:val="24"/>
        </w:rPr>
        <w:t>、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社团按此模板制作文件材料。</w:t>
      </w: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955F02" w:rsidRDefault="008E729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附件：</w:t>
      </w:r>
    </w:p>
    <w:p w:rsidR="00955F02" w:rsidRDefault="008E729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（一）活动策划书</w:t>
      </w:r>
    </w:p>
    <w:p w:rsidR="00955F02" w:rsidRDefault="008E729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（二）活动申请表</w:t>
      </w:r>
    </w:p>
    <w:p w:rsidR="00955F02" w:rsidRDefault="008E729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（三）活动通知</w:t>
      </w:r>
    </w:p>
    <w:p w:rsidR="00955F02" w:rsidRDefault="008E729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（</w:t>
      </w:r>
      <w:r w:rsidR="00955F02">
        <w:rPr>
          <w:rFonts w:ascii="宋体" w:hAnsi="宋体" w:cs="宋体" w:hint="eastAsia"/>
          <w:color w:val="000000" w:themeColor="text1" w:themeShade="80"/>
          <w:sz w:val="24"/>
          <w:szCs w:val="24"/>
        </w:rPr>
        <w:t>四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）获奖审批表</w:t>
      </w:r>
    </w:p>
    <w:p w:rsidR="00955F02" w:rsidRDefault="008E729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（</w:t>
      </w:r>
      <w:r w:rsidR="00955F02">
        <w:rPr>
          <w:rFonts w:ascii="宋体" w:hAnsi="宋体" w:cs="宋体" w:hint="eastAsia"/>
          <w:color w:val="000000" w:themeColor="text1" w:themeShade="80"/>
          <w:sz w:val="24"/>
          <w:szCs w:val="24"/>
        </w:rPr>
        <w:t>五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）奖状</w:t>
      </w:r>
    </w:p>
    <w:p w:rsidR="001D0F6E" w:rsidRPr="001F3D2C" w:rsidRDefault="008E729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（</w:t>
      </w:r>
      <w:r w:rsidR="00955F02">
        <w:rPr>
          <w:rFonts w:ascii="宋体" w:hAnsi="宋体" w:cs="宋体" w:hint="eastAsia"/>
          <w:color w:val="000000" w:themeColor="text1" w:themeShade="80"/>
          <w:sz w:val="24"/>
          <w:szCs w:val="24"/>
        </w:rPr>
        <w:t>六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）获奖公示</w:t>
      </w: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8E729E">
      <w:pPr>
        <w:jc w:val="righ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共青团</w:t>
      </w:r>
      <w:r w:rsidR="008E729E">
        <w:rPr>
          <w:rFonts w:ascii="宋体" w:hAnsi="宋体" w:cs="宋体" w:hint="eastAsia"/>
          <w:color w:val="000000" w:themeColor="text1" w:themeShade="80"/>
          <w:sz w:val="24"/>
          <w:szCs w:val="24"/>
        </w:rPr>
        <w:t>中国矿业大学</w:t>
      </w:r>
      <w:r w:rsidR="00ED66ED"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数学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学院委员会</w:t>
      </w:r>
    </w:p>
    <w:p w:rsidR="001D0F6E" w:rsidRPr="001F3D2C" w:rsidRDefault="001D0F6E" w:rsidP="001D0F6E">
      <w:pPr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 xml:space="preserve">                                               二〇一</w:t>
      </w:r>
      <w:r w:rsid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七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年</w:t>
      </w:r>
      <w:r w:rsid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六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月</w:t>
      </w: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EC6BED" w:rsidRDefault="00EC6BED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  <w:sectPr w:rsidR="00EC6BE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D0F6E" w:rsidRPr="001F3D2C" w:rsidRDefault="001D0F6E" w:rsidP="001D0F6E">
      <w:pPr>
        <w:jc w:val="left"/>
        <w:rPr>
          <w:rFonts w:ascii="黑体" w:eastAsia="黑体" w:hAnsi="黑体" w:cs="黑体"/>
          <w:color w:val="000000" w:themeColor="text1" w:themeShade="80"/>
          <w:sz w:val="32"/>
          <w:szCs w:val="32"/>
        </w:rPr>
      </w:pPr>
      <w:r w:rsidRPr="001F3D2C">
        <w:rPr>
          <w:rFonts w:ascii="黑体" w:eastAsia="黑体" w:hAnsi="黑体" w:cs="黑体" w:hint="eastAsia"/>
          <w:color w:val="000000" w:themeColor="text1" w:themeShade="80"/>
          <w:sz w:val="32"/>
          <w:szCs w:val="32"/>
        </w:rPr>
        <w:lastRenderedPageBreak/>
        <w:t>附一</w:t>
      </w:r>
    </w:p>
    <w:p w:rsidR="001D0F6E" w:rsidRPr="001F3D2C" w:rsidRDefault="001D0F6E" w:rsidP="001D0F6E">
      <w:pPr>
        <w:jc w:val="center"/>
        <w:rPr>
          <w:rFonts w:ascii="黑体" w:eastAsia="黑体" w:hAnsi="黑体" w:cs="黑体"/>
          <w:color w:val="000000" w:themeColor="text1" w:themeShade="80"/>
          <w:sz w:val="32"/>
          <w:szCs w:val="32"/>
        </w:rPr>
      </w:pPr>
      <w:r w:rsidRPr="001F3D2C">
        <w:rPr>
          <w:rFonts w:ascii="黑体" w:eastAsia="黑体" w:hAnsi="黑体" w:cs="黑体" w:hint="eastAsia"/>
          <w:color w:val="000000" w:themeColor="text1" w:themeShade="80"/>
          <w:sz w:val="32"/>
          <w:szCs w:val="32"/>
        </w:rPr>
        <w:t xml:space="preserve">“某某某”活动（大赛）策划  </w:t>
      </w:r>
      <w:r w:rsidRPr="001F3D2C">
        <w:rPr>
          <w:rFonts w:ascii="楷体" w:eastAsia="楷体" w:hAnsi="楷体" w:cs="楷体" w:hint="eastAsia"/>
          <w:color w:val="000000" w:themeColor="text1" w:themeShade="80"/>
          <w:sz w:val="24"/>
          <w:szCs w:val="24"/>
        </w:rPr>
        <w:t>【黑体3号】</w:t>
      </w:r>
    </w:p>
    <w:p w:rsidR="001D0F6E" w:rsidRPr="001F3D2C" w:rsidRDefault="00955F02" w:rsidP="00955F02">
      <w:pPr>
        <w:jc w:val="left"/>
        <w:rPr>
          <w:rFonts w:ascii="楷体" w:eastAsia="楷体" w:hAnsi="楷体" w:cs="楷体"/>
          <w:color w:val="000000" w:themeColor="text1" w:themeShade="8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t>一</w:t>
      </w:r>
      <w:r w:rsidRPr="001F3D2C"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t>、</w:t>
      </w:r>
      <w:r w:rsidR="001D0F6E" w:rsidRPr="001F3D2C"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t xml:space="preserve">活动名称 </w:t>
      </w:r>
      <w:r w:rsidR="001D0F6E" w:rsidRPr="001F3D2C">
        <w:rPr>
          <w:rFonts w:ascii="楷体" w:eastAsia="楷体" w:hAnsi="楷体" w:cs="楷体" w:hint="eastAsia"/>
          <w:color w:val="000000" w:themeColor="text1" w:themeShade="80"/>
          <w:sz w:val="24"/>
          <w:szCs w:val="24"/>
        </w:rPr>
        <w:t>【黑体4号】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eastAsia="宋体" w:hAnsi="宋体" w:cs="宋体" w:hint="eastAsia"/>
          <w:color w:val="000000" w:themeColor="text1" w:themeShade="80"/>
          <w:sz w:val="24"/>
          <w:szCs w:val="24"/>
        </w:rPr>
        <w:t>正文 【宋体 小四 固定值22倍行间距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 xml:space="preserve"> 段前缩进两格</w:t>
      </w:r>
      <w:r w:rsidRPr="001F3D2C">
        <w:rPr>
          <w:rFonts w:ascii="宋体" w:eastAsia="宋体" w:hAnsi="宋体" w:cs="宋体" w:hint="eastAsia"/>
          <w:color w:val="000000" w:themeColor="text1" w:themeShade="80"/>
          <w:sz w:val="24"/>
          <w:szCs w:val="24"/>
        </w:rPr>
        <w:t>】</w:t>
      </w:r>
    </w:p>
    <w:p w:rsidR="001D0F6E" w:rsidRPr="001F3D2C" w:rsidRDefault="001D0F6E" w:rsidP="001D0F6E">
      <w:pPr>
        <w:jc w:val="left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jc w:val="left"/>
        <w:rPr>
          <w:rFonts w:ascii="黑体" w:eastAsia="黑体" w:hAnsi="黑体" w:cs="黑体"/>
          <w:color w:val="000000" w:themeColor="text1" w:themeShade="80"/>
          <w:sz w:val="28"/>
          <w:szCs w:val="28"/>
        </w:rPr>
      </w:pPr>
      <w:r w:rsidRPr="001F3D2C"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t>二、活动背景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eastAsia="宋体" w:hAnsi="宋体" w:cs="宋体" w:hint="eastAsia"/>
          <w:color w:val="000000" w:themeColor="text1" w:themeShade="80"/>
          <w:sz w:val="24"/>
          <w:szCs w:val="24"/>
        </w:rPr>
        <w:t>正文 【宋体 小四 固定值22倍行间距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 xml:space="preserve"> 段前缩进两格</w:t>
      </w:r>
      <w:r w:rsidRPr="001F3D2C">
        <w:rPr>
          <w:rFonts w:ascii="宋体" w:eastAsia="宋体" w:hAnsi="宋体" w:cs="宋体" w:hint="eastAsia"/>
          <w:color w:val="000000" w:themeColor="text1" w:themeShade="80"/>
          <w:sz w:val="24"/>
          <w:szCs w:val="24"/>
        </w:rPr>
        <w:t>】</w:t>
      </w: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jc w:val="left"/>
        <w:rPr>
          <w:rFonts w:ascii="黑体" w:eastAsia="黑体" w:hAnsi="黑体" w:cs="黑体"/>
          <w:color w:val="000000" w:themeColor="text1" w:themeShade="80"/>
          <w:sz w:val="28"/>
          <w:szCs w:val="28"/>
        </w:rPr>
      </w:pPr>
      <w:r w:rsidRPr="001F3D2C"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t>三、活动目的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eastAsia="宋体" w:hAnsi="宋体" w:cs="宋体" w:hint="eastAsia"/>
          <w:color w:val="000000" w:themeColor="text1" w:themeShade="80"/>
          <w:sz w:val="24"/>
          <w:szCs w:val="24"/>
        </w:rPr>
        <w:t>正文 【宋体 小四 固定值22倍行间距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 xml:space="preserve"> 段前缩进两格</w:t>
      </w:r>
      <w:r w:rsidRPr="001F3D2C">
        <w:rPr>
          <w:rFonts w:ascii="宋体" w:eastAsia="宋体" w:hAnsi="宋体" w:cs="宋体" w:hint="eastAsia"/>
          <w:color w:val="000000" w:themeColor="text1" w:themeShade="80"/>
          <w:sz w:val="24"/>
          <w:szCs w:val="24"/>
        </w:rPr>
        <w:t>】</w:t>
      </w: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955F02" w:rsidP="00955F02">
      <w:pPr>
        <w:jc w:val="left"/>
        <w:rPr>
          <w:rFonts w:ascii="黑体" w:eastAsia="黑体" w:hAnsi="黑体" w:cs="黑体"/>
          <w:color w:val="000000" w:themeColor="text1" w:themeShade="80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t>四</w:t>
      </w:r>
      <w:r w:rsidRPr="001F3D2C"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t>、</w:t>
      </w:r>
      <w:r w:rsidR="001D0F6E" w:rsidRPr="001F3D2C"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t>活动对象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eastAsia="宋体" w:hAnsi="宋体" w:cs="宋体" w:hint="eastAsia"/>
          <w:color w:val="000000" w:themeColor="text1" w:themeShade="80"/>
          <w:sz w:val="24"/>
          <w:szCs w:val="24"/>
        </w:rPr>
        <w:t>正文 【宋体 小四 固定值22倍行间距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 xml:space="preserve"> 段前缩进两格</w:t>
      </w:r>
      <w:r w:rsidRPr="001F3D2C">
        <w:rPr>
          <w:rFonts w:ascii="宋体" w:eastAsia="宋体" w:hAnsi="宋体" w:cs="宋体" w:hint="eastAsia"/>
          <w:color w:val="000000" w:themeColor="text1" w:themeShade="80"/>
          <w:sz w:val="24"/>
          <w:szCs w:val="24"/>
        </w:rPr>
        <w:t>】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955F02" w:rsidP="00955F02">
      <w:pPr>
        <w:jc w:val="left"/>
        <w:rPr>
          <w:rFonts w:ascii="黑体" w:eastAsia="黑体" w:hAnsi="黑体" w:cs="黑体"/>
          <w:color w:val="000000" w:themeColor="text1" w:themeShade="80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t>五</w:t>
      </w:r>
      <w:r w:rsidRPr="001F3D2C"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t>、</w:t>
      </w:r>
      <w:r w:rsidR="001D0F6E" w:rsidRPr="001F3D2C"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t>主办和承办单位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eastAsia="宋体" w:hAnsi="宋体" w:cs="宋体" w:hint="eastAsia"/>
          <w:color w:val="000000" w:themeColor="text1" w:themeShade="80"/>
          <w:sz w:val="24"/>
          <w:szCs w:val="24"/>
        </w:rPr>
        <w:t>主办单位：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eastAsia="宋体" w:hAnsi="宋体" w:cs="宋体" w:hint="eastAsia"/>
          <w:color w:val="000000" w:themeColor="text1" w:themeShade="80"/>
          <w:sz w:val="24"/>
          <w:szCs w:val="24"/>
        </w:rPr>
        <w:t>承办单位：</w:t>
      </w: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955F02" w:rsidP="00955F02">
      <w:pPr>
        <w:jc w:val="left"/>
        <w:rPr>
          <w:rFonts w:ascii="黑体" w:eastAsia="黑体" w:hAnsi="黑体" w:cs="黑体"/>
          <w:color w:val="000000" w:themeColor="text1" w:themeShade="80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t>六</w:t>
      </w:r>
      <w:r w:rsidRPr="001F3D2C"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t>、</w:t>
      </w:r>
      <w:r w:rsidR="001D0F6E" w:rsidRPr="001F3D2C"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t>活动时间和地点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eastAsia="宋体" w:hAnsi="宋体" w:cs="宋体" w:hint="eastAsia"/>
          <w:color w:val="000000" w:themeColor="text1" w:themeShade="80"/>
          <w:sz w:val="24"/>
          <w:szCs w:val="24"/>
        </w:rPr>
        <w:t>活动时间：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eastAsia="宋体" w:hAnsi="宋体" w:cs="宋体" w:hint="eastAsia"/>
          <w:color w:val="000000" w:themeColor="text1" w:themeShade="80"/>
          <w:sz w:val="24"/>
          <w:szCs w:val="24"/>
        </w:rPr>
        <w:t>活动地点：</w:t>
      </w: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955F02" w:rsidP="00955F02">
      <w:pPr>
        <w:jc w:val="left"/>
        <w:rPr>
          <w:rFonts w:ascii="黑体" w:eastAsia="黑体" w:hAnsi="黑体" w:cs="黑体"/>
          <w:color w:val="000000" w:themeColor="text1" w:themeShade="80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t>七</w:t>
      </w:r>
      <w:r w:rsidRPr="001F3D2C"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t>、</w:t>
      </w:r>
      <w:r w:rsidR="001D0F6E" w:rsidRPr="001F3D2C"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t>活动流程及内容</w:t>
      </w:r>
    </w:p>
    <w:p w:rsidR="001D0F6E" w:rsidRDefault="001D0F6E" w:rsidP="001D0F6E">
      <w:pPr>
        <w:ind w:firstLineChars="200" w:firstLine="480"/>
        <w:jc w:val="left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eastAsia="宋体" w:hAnsi="宋体" w:cs="宋体" w:hint="eastAsia"/>
          <w:color w:val="000000" w:themeColor="text1" w:themeShade="80"/>
          <w:sz w:val="24"/>
          <w:szCs w:val="24"/>
        </w:rPr>
        <w:t>正文 【宋体 小四 固定值22倍行间距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 xml:space="preserve"> 段前缩进两格</w:t>
      </w:r>
      <w:r w:rsidRPr="001F3D2C">
        <w:rPr>
          <w:rFonts w:ascii="宋体" w:eastAsia="宋体" w:hAnsi="宋体" w:cs="宋体" w:hint="eastAsia"/>
          <w:color w:val="000000" w:themeColor="text1" w:themeShade="80"/>
          <w:sz w:val="24"/>
          <w:szCs w:val="24"/>
        </w:rPr>
        <w:t>】</w:t>
      </w:r>
    </w:p>
    <w:p w:rsidR="001F3D2C" w:rsidRDefault="001F3D2C" w:rsidP="001D0F6E">
      <w:pPr>
        <w:ind w:firstLineChars="200" w:firstLine="480"/>
        <w:jc w:val="left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955F02" w:rsidP="00955F02">
      <w:pPr>
        <w:jc w:val="left"/>
        <w:rPr>
          <w:rFonts w:ascii="黑体" w:eastAsia="黑体" w:hAnsi="黑体" w:cs="黑体"/>
          <w:color w:val="000000" w:themeColor="text1" w:themeShade="80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t>八</w:t>
      </w:r>
      <w:r w:rsidRPr="001F3D2C"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t>、</w:t>
      </w:r>
      <w:r w:rsidR="001D0F6E" w:rsidRPr="001F3D2C"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t>活动人员分配</w:t>
      </w:r>
    </w:p>
    <w:tbl>
      <w:tblPr>
        <w:tblW w:w="7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0"/>
        <w:gridCol w:w="3930"/>
      </w:tblGrid>
      <w:tr w:rsidR="001F3D2C" w:rsidRPr="001F3D2C" w:rsidTr="00EC6BED">
        <w:trPr>
          <w:trHeight w:val="590"/>
        </w:trPr>
        <w:tc>
          <w:tcPr>
            <w:tcW w:w="3930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  <w:r w:rsidRPr="001F3D2C">
              <w:rPr>
                <w:rFonts w:ascii="宋体" w:eastAsia="宋体" w:hAnsi="宋体" w:cs="宋体" w:hint="eastAsia"/>
                <w:color w:val="000000" w:themeColor="text1" w:themeShade="80"/>
                <w:sz w:val="28"/>
                <w:szCs w:val="28"/>
              </w:rPr>
              <w:t>项目</w:t>
            </w:r>
          </w:p>
        </w:tc>
        <w:tc>
          <w:tcPr>
            <w:tcW w:w="3930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  <w:r w:rsidRPr="001F3D2C">
              <w:rPr>
                <w:rFonts w:ascii="宋体" w:eastAsia="宋体" w:hAnsi="宋体" w:cs="宋体" w:hint="eastAsia"/>
                <w:color w:val="000000" w:themeColor="text1" w:themeShade="80"/>
                <w:sz w:val="28"/>
                <w:szCs w:val="28"/>
              </w:rPr>
              <w:t>负责人</w:t>
            </w:r>
          </w:p>
        </w:tc>
      </w:tr>
      <w:tr w:rsidR="001F3D2C" w:rsidRPr="001F3D2C" w:rsidTr="00EC6BED">
        <w:trPr>
          <w:trHeight w:val="590"/>
        </w:trPr>
        <w:tc>
          <w:tcPr>
            <w:tcW w:w="3930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3930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</w:p>
        </w:tc>
      </w:tr>
      <w:tr w:rsidR="001F3D2C" w:rsidRPr="001F3D2C" w:rsidTr="00EC6BED">
        <w:trPr>
          <w:trHeight w:val="644"/>
        </w:trPr>
        <w:tc>
          <w:tcPr>
            <w:tcW w:w="3930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3930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</w:p>
        </w:tc>
      </w:tr>
      <w:tr w:rsidR="001D0F6E" w:rsidRPr="001F3D2C" w:rsidTr="00EC6BED">
        <w:trPr>
          <w:trHeight w:val="599"/>
        </w:trPr>
        <w:tc>
          <w:tcPr>
            <w:tcW w:w="3930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3930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</w:p>
        </w:tc>
      </w:tr>
    </w:tbl>
    <w:p w:rsidR="001D0F6E" w:rsidRPr="001F3D2C" w:rsidRDefault="00955F02" w:rsidP="00955F02">
      <w:pPr>
        <w:jc w:val="left"/>
        <w:rPr>
          <w:rFonts w:ascii="黑体" w:eastAsia="黑体" w:hAnsi="黑体" w:cs="黑体"/>
          <w:color w:val="000000" w:themeColor="text1" w:themeShade="80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lastRenderedPageBreak/>
        <w:t>九</w:t>
      </w:r>
      <w:r w:rsidRPr="001F3D2C"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t>、</w:t>
      </w:r>
      <w:r w:rsidR="001D0F6E" w:rsidRPr="001F3D2C"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t>活动预算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1F3D2C" w:rsidRPr="001F3D2C" w:rsidTr="00EC6BED">
        <w:tc>
          <w:tcPr>
            <w:tcW w:w="2130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  <w:r w:rsidRPr="001F3D2C">
              <w:rPr>
                <w:rFonts w:ascii="宋体" w:eastAsia="宋体" w:hAnsi="宋体" w:cs="宋体" w:hint="eastAsia"/>
                <w:color w:val="000000" w:themeColor="text1" w:themeShade="80"/>
                <w:sz w:val="28"/>
                <w:szCs w:val="28"/>
              </w:rPr>
              <w:t>物品名称</w:t>
            </w:r>
          </w:p>
        </w:tc>
        <w:tc>
          <w:tcPr>
            <w:tcW w:w="2130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  <w:r w:rsidRPr="001F3D2C">
              <w:rPr>
                <w:rFonts w:ascii="宋体" w:eastAsia="宋体" w:hAnsi="宋体" w:cs="宋体" w:hint="eastAsia"/>
                <w:color w:val="000000" w:themeColor="text1" w:themeShade="80"/>
                <w:sz w:val="28"/>
                <w:szCs w:val="28"/>
              </w:rPr>
              <w:t>单价</w:t>
            </w:r>
          </w:p>
        </w:tc>
        <w:tc>
          <w:tcPr>
            <w:tcW w:w="2131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  <w:r w:rsidRPr="001F3D2C">
              <w:rPr>
                <w:rFonts w:ascii="宋体" w:eastAsia="宋体" w:hAnsi="宋体" w:cs="宋体" w:hint="eastAsia"/>
                <w:color w:val="000000" w:themeColor="text1" w:themeShade="80"/>
                <w:sz w:val="28"/>
                <w:szCs w:val="28"/>
              </w:rPr>
              <w:t>数量</w:t>
            </w:r>
          </w:p>
        </w:tc>
        <w:tc>
          <w:tcPr>
            <w:tcW w:w="2131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  <w:r w:rsidRPr="001F3D2C">
              <w:rPr>
                <w:rFonts w:ascii="宋体" w:eastAsia="宋体" w:hAnsi="宋体" w:cs="宋体" w:hint="eastAsia"/>
                <w:color w:val="000000" w:themeColor="text1" w:themeShade="80"/>
                <w:sz w:val="28"/>
                <w:szCs w:val="28"/>
              </w:rPr>
              <w:t>合计</w:t>
            </w:r>
          </w:p>
        </w:tc>
      </w:tr>
      <w:tr w:rsidR="001F3D2C" w:rsidRPr="001F3D2C" w:rsidTr="00EC6BED">
        <w:tc>
          <w:tcPr>
            <w:tcW w:w="2130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130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</w:p>
        </w:tc>
      </w:tr>
      <w:tr w:rsidR="001F3D2C" w:rsidRPr="001F3D2C" w:rsidTr="00EC6BED">
        <w:tc>
          <w:tcPr>
            <w:tcW w:w="2130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130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</w:p>
        </w:tc>
      </w:tr>
      <w:tr w:rsidR="001F3D2C" w:rsidRPr="001F3D2C" w:rsidTr="00EC6BED">
        <w:tc>
          <w:tcPr>
            <w:tcW w:w="2130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130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131" w:type="dxa"/>
          </w:tcPr>
          <w:p w:rsidR="001D0F6E" w:rsidRPr="001F3D2C" w:rsidRDefault="001D0F6E" w:rsidP="00EC6BED">
            <w:pPr>
              <w:jc w:val="left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</w:p>
        </w:tc>
      </w:tr>
      <w:tr w:rsidR="001D0F6E" w:rsidRPr="001F3D2C" w:rsidTr="00EC6BED">
        <w:tc>
          <w:tcPr>
            <w:tcW w:w="8522" w:type="dxa"/>
            <w:gridSpan w:val="4"/>
          </w:tcPr>
          <w:p w:rsidR="001D0F6E" w:rsidRPr="001F3D2C" w:rsidRDefault="001D0F6E" w:rsidP="00EC6BED">
            <w:pPr>
              <w:jc w:val="center"/>
              <w:rPr>
                <w:rFonts w:ascii="黑体" w:eastAsia="黑体" w:hAnsi="黑体" w:cs="黑体"/>
                <w:color w:val="000000" w:themeColor="text1" w:themeShade="80"/>
                <w:sz w:val="28"/>
                <w:szCs w:val="28"/>
              </w:rPr>
            </w:pPr>
            <w:r w:rsidRPr="001F3D2C">
              <w:rPr>
                <w:rFonts w:ascii="宋体" w:eastAsia="宋体" w:hAnsi="宋体" w:cs="宋体" w:hint="eastAsia"/>
                <w:color w:val="000000" w:themeColor="text1" w:themeShade="80"/>
                <w:sz w:val="28"/>
                <w:szCs w:val="28"/>
              </w:rPr>
              <w:t>总计</w:t>
            </w:r>
          </w:p>
        </w:tc>
      </w:tr>
    </w:tbl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jc w:val="left"/>
        <w:rPr>
          <w:rFonts w:ascii="黑体" w:eastAsia="黑体" w:hAnsi="黑体" w:cs="黑体"/>
          <w:color w:val="000000" w:themeColor="text1" w:themeShade="80"/>
          <w:sz w:val="28"/>
          <w:szCs w:val="28"/>
        </w:rPr>
      </w:pPr>
      <w:r w:rsidRPr="001F3D2C"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t>十、附件</w:t>
      </w: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 xml:space="preserve">      （一）宣传单通知</w:t>
      </w: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 xml:space="preserve">      （二）评分细则 奖项设置</w:t>
      </w: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 xml:space="preserve">       注：附件可按照具体情况自行增加</w:t>
      </w:r>
    </w:p>
    <w:p w:rsidR="001D0F6E" w:rsidRDefault="001D0F6E" w:rsidP="001D0F6E">
      <w:pPr>
        <w:jc w:val="left"/>
        <w:rPr>
          <w:rFonts w:ascii="黑体" w:eastAsia="黑体" w:hAnsi="黑体" w:cs="黑体"/>
          <w:color w:val="000000" w:themeColor="text1" w:themeShade="80"/>
          <w:sz w:val="28"/>
          <w:szCs w:val="28"/>
        </w:rPr>
      </w:pPr>
    </w:p>
    <w:p w:rsidR="00955F02" w:rsidRDefault="00955F02" w:rsidP="001D0F6E">
      <w:pPr>
        <w:jc w:val="left"/>
        <w:rPr>
          <w:rFonts w:ascii="黑体" w:eastAsia="黑体" w:hAnsi="黑体" w:cs="黑体"/>
          <w:color w:val="000000" w:themeColor="text1" w:themeShade="80"/>
          <w:sz w:val="28"/>
          <w:szCs w:val="28"/>
        </w:rPr>
      </w:pPr>
    </w:p>
    <w:p w:rsidR="00955F02" w:rsidRDefault="00955F02" w:rsidP="001D0F6E">
      <w:pPr>
        <w:jc w:val="left"/>
        <w:rPr>
          <w:rFonts w:ascii="黑体" w:eastAsia="黑体" w:hAnsi="黑体" w:cs="黑体"/>
          <w:color w:val="000000" w:themeColor="text1" w:themeShade="80"/>
          <w:sz w:val="28"/>
          <w:szCs w:val="28"/>
        </w:rPr>
      </w:pPr>
    </w:p>
    <w:p w:rsidR="00955F02" w:rsidRPr="001F3D2C" w:rsidRDefault="00955F02" w:rsidP="001D0F6E">
      <w:pPr>
        <w:jc w:val="left"/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</w:pPr>
    </w:p>
    <w:p w:rsidR="008E729E" w:rsidRDefault="008E729E" w:rsidP="001D0F6E">
      <w:pPr>
        <w:jc w:val="left"/>
        <w:rPr>
          <w:rFonts w:ascii="黑体" w:eastAsia="黑体" w:hAnsi="黑体" w:cs="黑体"/>
          <w:color w:val="000000" w:themeColor="text1" w:themeShade="80"/>
          <w:sz w:val="28"/>
          <w:szCs w:val="28"/>
        </w:rPr>
        <w:sectPr w:rsidR="008E72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D0F6E" w:rsidRPr="001F3D2C" w:rsidRDefault="001D0F6E" w:rsidP="001D0F6E">
      <w:pPr>
        <w:jc w:val="left"/>
        <w:rPr>
          <w:rFonts w:ascii="黑体" w:eastAsia="黑体" w:hAnsi="黑体" w:cs="黑体"/>
          <w:b/>
          <w:bCs/>
          <w:color w:val="000000" w:themeColor="text1" w:themeShade="80"/>
          <w:sz w:val="28"/>
          <w:szCs w:val="28"/>
        </w:rPr>
      </w:pPr>
      <w:r w:rsidRPr="001F3D2C">
        <w:rPr>
          <w:rFonts w:ascii="黑体" w:eastAsia="黑体" w:hAnsi="黑体" w:cs="黑体" w:hint="eastAsia"/>
          <w:b/>
          <w:bCs/>
          <w:color w:val="000000" w:themeColor="text1" w:themeShade="80"/>
          <w:sz w:val="28"/>
          <w:szCs w:val="28"/>
        </w:rPr>
        <w:lastRenderedPageBreak/>
        <w:t>附二：</w:t>
      </w:r>
    </w:p>
    <w:p w:rsidR="001D0F6E" w:rsidRPr="001F3D2C" w:rsidRDefault="001D0F6E" w:rsidP="001D0F6E">
      <w:pPr>
        <w:jc w:val="center"/>
        <w:rPr>
          <w:rFonts w:ascii="黑体" w:eastAsia="黑体" w:hAnsi="黑体" w:cs="黑体"/>
          <w:color w:val="000000" w:themeColor="text1" w:themeShade="80"/>
          <w:sz w:val="32"/>
          <w:szCs w:val="32"/>
        </w:rPr>
      </w:pPr>
      <w:r w:rsidRPr="001F3D2C">
        <w:rPr>
          <w:rFonts w:ascii="黑体" w:eastAsia="黑体" w:hAnsi="黑体" w:cs="黑体" w:hint="eastAsia"/>
          <w:color w:val="000000" w:themeColor="text1" w:themeShade="80"/>
          <w:sz w:val="32"/>
          <w:szCs w:val="32"/>
        </w:rPr>
        <w:t>数学学院社团（组织）活动申请表</w:t>
      </w:r>
    </w:p>
    <w:p w:rsidR="001D0F6E" w:rsidRPr="001F3D2C" w:rsidRDefault="001D0F6E" w:rsidP="001D0F6E">
      <w:pPr>
        <w:jc w:val="center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黑体" w:eastAsia="黑体" w:hAnsi="黑体" w:cs="黑体" w:hint="eastAsia"/>
          <w:color w:val="000000" w:themeColor="text1" w:themeShade="80"/>
          <w:sz w:val="32"/>
          <w:szCs w:val="32"/>
        </w:rPr>
        <w:t xml:space="preserve">                             </w:t>
      </w:r>
      <w:r w:rsidRPr="001F3D2C">
        <w:rPr>
          <w:rFonts w:ascii="宋体" w:eastAsia="宋体" w:hAnsi="宋体" w:cs="宋体" w:hint="eastAsia"/>
          <w:color w:val="000000" w:themeColor="text1" w:themeShade="80"/>
          <w:sz w:val="24"/>
          <w:szCs w:val="24"/>
        </w:rPr>
        <w:t>填表日期：201</w:t>
      </w:r>
      <w:r w:rsidR="00955F02">
        <w:rPr>
          <w:rFonts w:ascii="宋体" w:eastAsia="宋体" w:hAnsi="宋体" w:cs="宋体" w:hint="eastAsia"/>
          <w:color w:val="000000" w:themeColor="text1" w:themeShade="80"/>
          <w:sz w:val="24"/>
          <w:szCs w:val="24"/>
        </w:rPr>
        <w:t>*</w:t>
      </w:r>
      <w:r w:rsidRPr="001F3D2C">
        <w:rPr>
          <w:rFonts w:ascii="宋体" w:eastAsia="宋体" w:hAnsi="宋体" w:cs="宋体" w:hint="eastAsia"/>
          <w:color w:val="000000" w:themeColor="text1" w:themeShade="80"/>
          <w:sz w:val="24"/>
          <w:szCs w:val="24"/>
        </w:rPr>
        <w:t>年*月*日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2655"/>
        <w:gridCol w:w="1650"/>
        <w:gridCol w:w="2558"/>
      </w:tblGrid>
      <w:tr w:rsidR="001F3D2C" w:rsidRPr="001F3D2C" w:rsidTr="00EC6BED">
        <w:trPr>
          <w:trHeight w:val="377"/>
        </w:trPr>
        <w:tc>
          <w:tcPr>
            <w:tcW w:w="1659" w:type="dxa"/>
          </w:tcPr>
          <w:p w:rsidR="001D0F6E" w:rsidRPr="001F3D2C" w:rsidRDefault="001D0F6E" w:rsidP="00EC6BED">
            <w:pPr>
              <w:jc w:val="center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活动名称</w:t>
            </w:r>
          </w:p>
        </w:tc>
        <w:tc>
          <w:tcPr>
            <w:tcW w:w="6863" w:type="dxa"/>
            <w:gridSpan w:val="3"/>
          </w:tcPr>
          <w:p w:rsidR="001D0F6E" w:rsidRPr="001F3D2C" w:rsidRDefault="001D0F6E" w:rsidP="00EC6BED">
            <w:pPr>
              <w:jc w:val="center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rPr>
          <w:trHeight w:val="362"/>
        </w:trPr>
        <w:tc>
          <w:tcPr>
            <w:tcW w:w="1659" w:type="dxa"/>
          </w:tcPr>
          <w:p w:rsidR="001D0F6E" w:rsidRPr="001F3D2C" w:rsidRDefault="001D0F6E" w:rsidP="00EC6BED">
            <w:pPr>
              <w:jc w:val="center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社团名称</w:t>
            </w:r>
          </w:p>
        </w:tc>
        <w:tc>
          <w:tcPr>
            <w:tcW w:w="6863" w:type="dxa"/>
            <w:gridSpan w:val="3"/>
          </w:tcPr>
          <w:p w:rsidR="001D0F6E" w:rsidRPr="001F3D2C" w:rsidRDefault="001D0F6E" w:rsidP="00EC6BED">
            <w:pPr>
              <w:jc w:val="center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rPr>
          <w:trHeight w:val="392"/>
        </w:trPr>
        <w:tc>
          <w:tcPr>
            <w:tcW w:w="1659" w:type="dxa"/>
          </w:tcPr>
          <w:p w:rsidR="001D0F6E" w:rsidRPr="001F3D2C" w:rsidRDefault="001D0F6E" w:rsidP="00EC6BED">
            <w:pPr>
              <w:jc w:val="center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活动时间</w:t>
            </w:r>
          </w:p>
        </w:tc>
        <w:tc>
          <w:tcPr>
            <w:tcW w:w="2655" w:type="dxa"/>
          </w:tcPr>
          <w:p w:rsidR="001D0F6E" w:rsidRPr="001F3D2C" w:rsidRDefault="001D0F6E" w:rsidP="00EC6BED">
            <w:pPr>
              <w:jc w:val="center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D0F6E" w:rsidRPr="001F3D2C" w:rsidRDefault="001D0F6E" w:rsidP="00EC6BED">
            <w:pPr>
              <w:jc w:val="center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活动地点</w:t>
            </w:r>
          </w:p>
        </w:tc>
        <w:tc>
          <w:tcPr>
            <w:tcW w:w="2558" w:type="dxa"/>
          </w:tcPr>
          <w:p w:rsidR="001D0F6E" w:rsidRPr="001F3D2C" w:rsidRDefault="001D0F6E" w:rsidP="00EC6BED">
            <w:pPr>
              <w:jc w:val="center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rPr>
          <w:trHeight w:val="347"/>
        </w:trPr>
        <w:tc>
          <w:tcPr>
            <w:tcW w:w="1659" w:type="dxa"/>
          </w:tcPr>
          <w:p w:rsidR="001D0F6E" w:rsidRPr="001F3D2C" w:rsidRDefault="001D0F6E" w:rsidP="00EC6BED">
            <w:pPr>
              <w:jc w:val="center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活动负责人</w:t>
            </w:r>
          </w:p>
        </w:tc>
        <w:tc>
          <w:tcPr>
            <w:tcW w:w="2655" w:type="dxa"/>
          </w:tcPr>
          <w:p w:rsidR="001D0F6E" w:rsidRPr="001F3D2C" w:rsidRDefault="001D0F6E" w:rsidP="00955F02">
            <w:pPr>
              <w:jc w:val="center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650" w:type="dxa"/>
          </w:tcPr>
          <w:p w:rsidR="001D0F6E" w:rsidRPr="001F3D2C" w:rsidRDefault="001D0F6E" w:rsidP="00EC6BED">
            <w:pPr>
              <w:jc w:val="center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经费预算</w:t>
            </w:r>
          </w:p>
        </w:tc>
        <w:tc>
          <w:tcPr>
            <w:tcW w:w="2558" w:type="dxa"/>
          </w:tcPr>
          <w:p w:rsidR="001D0F6E" w:rsidRPr="001F3D2C" w:rsidRDefault="001D0F6E" w:rsidP="00EC6BED">
            <w:pPr>
              <w:jc w:val="center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rPr>
          <w:trHeight w:val="422"/>
        </w:trPr>
        <w:tc>
          <w:tcPr>
            <w:tcW w:w="1659" w:type="dxa"/>
          </w:tcPr>
          <w:p w:rsidR="001D0F6E" w:rsidRPr="001F3D2C" w:rsidRDefault="001D0F6E" w:rsidP="00EC6BED">
            <w:pPr>
              <w:jc w:val="center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参加对象</w:t>
            </w:r>
          </w:p>
        </w:tc>
        <w:tc>
          <w:tcPr>
            <w:tcW w:w="6863" w:type="dxa"/>
            <w:gridSpan w:val="3"/>
          </w:tcPr>
          <w:p w:rsidR="001D0F6E" w:rsidRPr="001F3D2C" w:rsidRDefault="001D0F6E" w:rsidP="00EC6BED">
            <w:pPr>
              <w:jc w:val="center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8E729E">
        <w:trPr>
          <w:trHeight w:val="4963"/>
        </w:trPr>
        <w:tc>
          <w:tcPr>
            <w:tcW w:w="1659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 xml:space="preserve">  活动简介</w:t>
            </w:r>
          </w:p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863" w:type="dxa"/>
            <w:gridSpan w:val="3"/>
          </w:tcPr>
          <w:p w:rsidR="001D0F6E" w:rsidRPr="001F3D2C" w:rsidRDefault="001D0F6E" w:rsidP="00EC6BED">
            <w:pPr>
              <w:jc w:val="center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</w:p>
        </w:tc>
      </w:tr>
      <w:tr w:rsidR="001F3D2C" w:rsidRPr="001F3D2C" w:rsidTr="00EC6BED">
        <w:tc>
          <w:tcPr>
            <w:tcW w:w="1659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指导老师意见</w:t>
            </w:r>
          </w:p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863" w:type="dxa"/>
            <w:gridSpan w:val="3"/>
          </w:tcPr>
          <w:p w:rsidR="001D0F6E" w:rsidRPr="001F3D2C" w:rsidRDefault="001D0F6E" w:rsidP="00EC6BED">
            <w:pPr>
              <w:jc w:val="center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jc w:val="center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jc w:val="center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jc w:val="center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jc w:val="center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 xml:space="preserve">                          年  月  日</w:t>
            </w:r>
          </w:p>
        </w:tc>
      </w:tr>
      <w:tr w:rsidR="001F3D2C" w:rsidRPr="001F3D2C" w:rsidTr="00EC6BED">
        <w:tc>
          <w:tcPr>
            <w:tcW w:w="1659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团委书记意见</w:t>
            </w:r>
          </w:p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863" w:type="dxa"/>
            <w:gridSpan w:val="3"/>
          </w:tcPr>
          <w:p w:rsidR="001D0F6E" w:rsidRPr="001F3D2C" w:rsidRDefault="001D0F6E" w:rsidP="00EC6BED">
            <w:pPr>
              <w:jc w:val="center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jc w:val="center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jc w:val="center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jc w:val="center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jc w:val="center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 xml:space="preserve">                           年  月  日  </w:t>
            </w:r>
          </w:p>
        </w:tc>
      </w:tr>
      <w:tr w:rsidR="001F3D2C" w:rsidRPr="001F3D2C" w:rsidTr="00EC6BED">
        <w:tc>
          <w:tcPr>
            <w:tcW w:w="1659" w:type="dxa"/>
          </w:tcPr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备注</w:t>
            </w:r>
          </w:p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1D0F6E" w:rsidRPr="001F3D2C" w:rsidRDefault="001D0F6E" w:rsidP="00EC6BED">
            <w:pPr>
              <w:jc w:val="center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6863" w:type="dxa"/>
            <w:gridSpan w:val="3"/>
          </w:tcPr>
          <w:p w:rsidR="001D0F6E" w:rsidRPr="001F3D2C" w:rsidRDefault="001D0F6E" w:rsidP="00EC6BED">
            <w:pPr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（此项主要写活动联办情况）</w:t>
            </w:r>
          </w:p>
        </w:tc>
      </w:tr>
    </w:tbl>
    <w:p w:rsidR="001D0F6E" w:rsidRPr="001F3D2C" w:rsidRDefault="001D0F6E" w:rsidP="001D0F6E">
      <w:pPr>
        <w:jc w:val="left"/>
        <w:rPr>
          <w:rFonts w:ascii="宋体" w:hAnsi="宋体" w:cs="宋体" w:hint="eastAsia"/>
          <w:color w:val="000000" w:themeColor="text1" w:themeShade="80"/>
          <w:szCs w:val="21"/>
        </w:rPr>
      </w:pPr>
      <w:r w:rsidRPr="001F3D2C">
        <w:rPr>
          <w:rFonts w:ascii="宋体" w:hAnsi="宋体" w:cs="宋体" w:hint="eastAsia"/>
          <w:color w:val="000000" w:themeColor="text1" w:themeShade="80"/>
          <w:szCs w:val="21"/>
        </w:rPr>
        <w:t>注：</w:t>
      </w:r>
      <w:r w:rsidR="00955F02">
        <w:rPr>
          <w:rFonts w:ascii="宋体" w:hAnsi="宋体" w:cs="宋体" w:hint="eastAsia"/>
          <w:color w:val="000000" w:themeColor="text1" w:themeShade="80"/>
          <w:szCs w:val="21"/>
        </w:rPr>
        <w:t>1.</w:t>
      </w:r>
      <w:r w:rsidRPr="001F3D2C">
        <w:rPr>
          <w:rFonts w:ascii="宋体" w:hAnsi="宋体" w:cs="宋体" w:hint="eastAsia"/>
          <w:color w:val="000000" w:themeColor="text1" w:themeShade="80"/>
          <w:szCs w:val="21"/>
        </w:rPr>
        <w:t>此表适用于院级活动申请</w:t>
      </w:r>
      <w:r w:rsidR="00955F02">
        <w:rPr>
          <w:rFonts w:ascii="宋体" w:hAnsi="宋体" w:cs="宋体" w:hint="eastAsia"/>
          <w:color w:val="000000" w:themeColor="text1" w:themeShade="80"/>
          <w:szCs w:val="21"/>
        </w:rPr>
        <w:t>；2</w:t>
      </w:r>
      <w:r w:rsidR="00955F02">
        <w:rPr>
          <w:rFonts w:ascii="宋体" w:hAnsi="宋体" w:cs="宋体"/>
          <w:color w:val="000000" w:themeColor="text1" w:themeShade="80"/>
          <w:szCs w:val="21"/>
        </w:rPr>
        <w:t>.“</w:t>
      </w:r>
      <w:r w:rsidR="00955F02">
        <w:rPr>
          <w:rFonts w:ascii="宋体" w:hAnsi="宋体" w:cs="宋体" w:hint="eastAsia"/>
          <w:color w:val="000000" w:themeColor="text1" w:themeShade="80"/>
          <w:szCs w:val="21"/>
        </w:rPr>
        <w:t>活动简介</w:t>
      </w:r>
      <w:r w:rsidR="00955F02">
        <w:rPr>
          <w:rFonts w:ascii="宋体" w:hAnsi="宋体" w:cs="宋体"/>
          <w:color w:val="000000" w:themeColor="text1" w:themeShade="80"/>
          <w:szCs w:val="21"/>
        </w:rPr>
        <w:t>”</w:t>
      </w:r>
      <w:r w:rsidR="00955F02">
        <w:rPr>
          <w:rFonts w:ascii="宋体" w:hAnsi="宋体" w:cs="宋体" w:hint="eastAsia"/>
          <w:color w:val="000000" w:themeColor="text1" w:themeShade="80"/>
          <w:szCs w:val="21"/>
        </w:rPr>
        <w:t>一栏可酌情增加。</w:t>
      </w:r>
    </w:p>
    <w:p w:rsidR="001D0F6E" w:rsidRPr="001F3D2C" w:rsidRDefault="001D0F6E" w:rsidP="001D0F6E">
      <w:pPr>
        <w:jc w:val="left"/>
        <w:rPr>
          <w:rFonts w:ascii="黑体" w:eastAsia="黑体" w:hAnsi="黑体" w:cs="黑体"/>
          <w:color w:val="000000" w:themeColor="text1" w:themeShade="80"/>
          <w:sz w:val="32"/>
          <w:szCs w:val="32"/>
        </w:rPr>
      </w:pPr>
      <w:r w:rsidRPr="001F3D2C">
        <w:rPr>
          <w:rFonts w:ascii="黑体" w:eastAsia="黑体" w:hAnsi="黑体" w:cs="黑体" w:hint="eastAsia"/>
          <w:color w:val="000000" w:themeColor="text1" w:themeShade="80"/>
          <w:sz w:val="32"/>
          <w:szCs w:val="32"/>
        </w:rPr>
        <w:lastRenderedPageBreak/>
        <w:t xml:space="preserve">附三 </w:t>
      </w:r>
    </w:p>
    <w:p w:rsidR="001D0F6E" w:rsidRPr="001F3D2C" w:rsidRDefault="001D0F6E" w:rsidP="001D0F6E">
      <w:pPr>
        <w:jc w:val="center"/>
        <w:rPr>
          <w:rFonts w:ascii="楷体" w:eastAsia="楷体" w:hAnsi="楷体" w:cs="楷体"/>
          <w:color w:val="000000" w:themeColor="text1" w:themeShade="80"/>
          <w:sz w:val="24"/>
          <w:szCs w:val="24"/>
        </w:rPr>
      </w:pPr>
      <w:r w:rsidRPr="001F3D2C">
        <w:rPr>
          <w:rFonts w:ascii="黑体" w:eastAsia="黑体" w:hAnsi="黑体" w:cs="黑体" w:hint="eastAsia"/>
          <w:color w:val="000000" w:themeColor="text1" w:themeShade="80"/>
          <w:sz w:val="32"/>
          <w:szCs w:val="32"/>
        </w:rPr>
        <w:t xml:space="preserve">关于“某某某”活动（大赛）的通知  </w:t>
      </w:r>
      <w:r w:rsidRPr="001F3D2C">
        <w:rPr>
          <w:rFonts w:ascii="楷体" w:eastAsia="楷体" w:hAnsi="楷体" w:cs="楷体" w:hint="eastAsia"/>
          <w:color w:val="000000" w:themeColor="text1" w:themeShade="80"/>
          <w:sz w:val="24"/>
          <w:szCs w:val="24"/>
        </w:rPr>
        <w:t>【黑体3号】</w:t>
      </w:r>
    </w:p>
    <w:p w:rsidR="001D0F6E" w:rsidRPr="001F3D2C" w:rsidRDefault="001D0F6E" w:rsidP="001D0F6E">
      <w:pPr>
        <w:ind w:firstLineChars="200" w:firstLine="480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eastAsia="宋体" w:hAnsi="宋体" w:cs="宋体" w:hint="eastAsia"/>
          <w:color w:val="000000" w:themeColor="text1" w:themeShade="80"/>
          <w:sz w:val="24"/>
          <w:szCs w:val="24"/>
        </w:rPr>
        <w:t>第一段首先简介一下活动背景目的等，然后下面几段开始通知正文</w:t>
      </w:r>
    </w:p>
    <w:p w:rsidR="001D0F6E" w:rsidRPr="001F3D2C" w:rsidRDefault="001D0F6E" w:rsidP="001D0F6E">
      <w:pPr>
        <w:ind w:firstLineChars="200" w:firstLine="480"/>
        <w:rPr>
          <w:rFonts w:ascii="楷体" w:eastAsia="楷体" w:hAnsi="楷体" w:cs="楷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rPr>
          <w:rFonts w:ascii="楷体" w:eastAsia="楷体" w:hAnsi="楷体" w:cs="楷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rPr>
          <w:rFonts w:ascii="楷体" w:eastAsia="楷体" w:hAnsi="楷体" w:cs="楷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rPr>
          <w:rFonts w:ascii="楷体" w:eastAsia="楷体" w:hAnsi="楷体" w:cs="楷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rPr>
          <w:rFonts w:ascii="楷体" w:eastAsia="楷体" w:hAnsi="楷体" w:cs="楷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eastAsia="宋体" w:hAnsi="宋体" w:cs="宋体" w:hint="eastAsia"/>
          <w:color w:val="000000" w:themeColor="text1" w:themeShade="80"/>
          <w:sz w:val="24"/>
          <w:szCs w:val="24"/>
        </w:rPr>
        <w:t>正文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 xml:space="preserve">  </w:t>
      </w:r>
      <w:r w:rsidRPr="001F3D2C">
        <w:rPr>
          <w:rFonts w:ascii="宋体" w:eastAsia="宋体" w:hAnsi="宋体" w:cs="宋体" w:hint="eastAsia"/>
          <w:color w:val="000000" w:themeColor="text1" w:themeShade="80"/>
          <w:sz w:val="24"/>
          <w:szCs w:val="24"/>
        </w:rPr>
        <w:t>【宋体 小四 固定值22倍行间距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 xml:space="preserve"> 段前缩进两格</w:t>
      </w:r>
      <w:r w:rsidRPr="001F3D2C">
        <w:rPr>
          <w:rFonts w:ascii="宋体" w:eastAsia="宋体" w:hAnsi="宋体" w:cs="宋体" w:hint="eastAsia"/>
          <w:color w:val="000000" w:themeColor="text1" w:themeShade="80"/>
          <w:sz w:val="24"/>
          <w:szCs w:val="24"/>
        </w:rPr>
        <w:t>】</w:t>
      </w:r>
    </w:p>
    <w:p w:rsidR="001D0F6E" w:rsidRPr="001F3D2C" w:rsidRDefault="001D0F6E" w:rsidP="001D0F6E">
      <w:pPr>
        <w:ind w:firstLineChars="200" w:firstLine="480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393A55">
      <w:pPr>
        <w:jc w:val="right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eastAsia="宋体" w:hAnsi="宋体" w:cs="宋体" w:hint="eastAsia"/>
          <w:color w:val="000000" w:themeColor="text1" w:themeShade="80"/>
          <w:sz w:val="24"/>
          <w:szCs w:val="24"/>
        </w:rPr>
        <w:t>共青团</w:t>
      </w:r>
      <w:r w:rsidR="00393A55">
        <w:rPr>
          <w:rFonts w:ascii="宋体" w:eastAsia="宋体" w:hAnsi="宋体" w:cs="宋体" w:hint="eastAsia"/>
          <w:color w:val="000000" w:themeColor="text1" w:themeShade="80"/>
          <w:sz w:val="24"/>
          <w:szCs w:val="24"/>
        </w:rPr>
        <w:t>中国矿业大学</w:t>
      </w:r>
      <w:r w:rsidR="00ED66ED"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数学学院</w:t>
      </w:r>
      <w:r w:rsidRPr="001F3D2C">
        <w:rPr>
          <w:rFonts w:ascii="宋体" w:eastAsia="宋体" w:hAnsi="宋体" w:cs="宋体" w:hint="eastAsia"/>
          <w:color w:val="000000" w:themeColor="text1" w:themeShade="80"/>
          <w:sz w:val="24"/>
          <w:szCs w:val="24"/>
        </w:rPr>
        <w:t>委员会</w:t>
      </w:r>
    </w:p>
    <w:p w:rsidR="001D0F6E" w:rsidRPr="001F3D2C" w:rsidRDefault="001D0F6E" w:rsidP="00393A55">
      <w:pPr>
        <w:ind w:right="840"/>
        <w:jc w:val="right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eastAsia="宋体" w:hAnsi="宋体" w:cs="宋体" w:hint="eastAsia"/>
          <w:color w:val="000000" w:themeColor="text1" w:themeShade="80"/>
          <w:sz w:val="24"/>
          <w:szCs w:val="24"/>
        </w:rPr>
        <w:t>学生组织社团名称</w:t>
      </w:r>
    </w:p>
    <w:p w:rsidR="001D0F6E" w:rsidRPr="001F3D2C" w:rsidRDefault="001D0F6E" w:rsidP="001D0F6E">
      <w:pPr>
        <w:jc w:val="left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eastAsia="宋体" w:hAnsi="宋体" w:cs="宋体" w:hint="eastAsia"/>
          <w:color w:val="000000" w:themeColor="text1" w:themeShade="80"/>
          <w:sz w:val="24"/>
          <w:szCs w:val="24"/>
        </w:rPr>
        <w:t xml:space="preserve">                                        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 xml:space="preserve">        </w:t>
      </w:r>
      <w:r w:rsidRPr="001F3D2C">
        <w:rPr>
          <w:rFonts w:ascii="宋体" w:eastAsia="宋体" w:hAnsi="宋体" w:cs="宋体" w:hint="eastAsia"/>
          <w:color w:val="000000" w:themeColor="text1" w:themeShade="80"/>
          <w:sz w:val="24"/>
          <w:szCs w:val="24"/>
        </w:rPr>
        <w:t>二〇一</w:t>
      </w:r>
      <w:r w:rsidR="00393A55">
        <w:rPr>
          <w:rFonts w:ascii="宋体" w:eastAsia="宋体" w:hAnsi="宋体" w:cs="宋体" w:hint="eastAsia"/>
          <w:color w:val="000000" w:themeColor="text1" w:themeShade="80"/>
          <w:sz w:val="24"/>
          <w:szCs w:val="24"/>
        </w:rPr>
        <w:t>*</w:t>
      </w:r>
      <w:r w:rsidRPr="001F3D2C">
        <w:rPr>
          <w:rFonts w:ascii="宋体" w:eastAsia="宋体" w:hAnsi="宋体" w:cs="宋体" w:hint="eastAsia"/>
          <w:color w:val="000000" w:themeColor="text1" w:themeShade="80"/>
          <w:sz w:val="24"/>
          <w:szCs w:val="24"/>
        </w:rPr>
        <w:t>年*月</w:t>
      </w:r>
    </w:p>
    <w:p w:rsidR="001D0F6E" w:rsidRPr="001F3D2C" w:rsidRDefault="001D0F6E" w:rsidP="001D0F6E">
      <w:pPr>
        <w:ind w:firstLineChars="200" w:firstLine="480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rPr>
          <w:rFonts w:ascii="宋体" w:eastAsia="宋体" w:hAnsi="宋体" w:cs="宋体"/>
          <w:color w:val="000000" w:themeColor="text1" w:themeShade="80"/>
          <w:sz w:val="24"/>
          <w:szCs w:val="24"/>
        </w:rPr>
      </w:pPr>
    </w:p>
    <w:p w:rsidR="008912D1" w:rsidRPr="008912D1" w:rsidRDefault="001D0F6E" w:rsidP="008912D1">
      <w:pPr>
        <w:jc w:val="left"/>
        <w:rPr>
          <w:rFonts w:ascii="宋体" w:hAnsi="宋体" w:cs="宋体"/>
          <w:b/>
          <w:bCs/>
          <w:color w:val="000000" w:themeColor="text1" w:themeShade="80"/>
          <w:sz w:val="24"/>
          <w:szCs w:val="24"/>
        </w:rPr>
      </w:pPr>
      <w:r w:rsidRPr="001F3D2C"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lastRenderedPageBreak/>
        <w:t>附</w:t>
      </w:r>
      <w:r w:rsidR="00955F02"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t>四</w:t>
      </w:r>
      <w:r w:rsidRPr="001F3D2C"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t>：</w:t>
      </w:r>
    </w:p>
    <w:p w:rsidR="008912D1" w:rsidRPr="001F3D2C" w:rsidRDefault="008912D1" w:rsidP="008912D1">
      <w:pPr>
        <w:jc w:val="center"/>
        <w:rPr>
          <w:rFonts w:ascii="黑体" w:eastAsia="黑体" w:hAnsi="黑体" w:cs="黑体"/>
          <w:color w:val="000000" w:themeColor="text1" w:themeShade="80"/>
          <w:sz w:val="32"/>
          <w:szCs w:val="32"/>
        </w:rPr>
      </w:pPr>
      <w:r w:rsidRPr="008912D1">
        <w:rPr>
          <w:rFonts w:ascii="黑体" w:eastAsia="黑体" w:hAnsi="黑体" w:cs="黑体" w:hint="eastAsia"/>
          <w:color w:val="000000" w:themeColor="text1" w:themeShade="80"/>
          <w:sz w:val="32"/>
          <w:szCs w:val="32"/>
          <w:u w:val="single"/>
        </w:rPr>
        <w:t>201</w:t>
      </w:r>
      <w:r>
        <w:rPr>
          <w:rFonts w:ascii="黑体" w:eastAsia="黑体" w:hAnsi="黑体" w:cs="黑体"/>
          <w:color w:val="000000" w:themeColor="text1" w:themeShade="80"/>
          <w:sz w:val="32"/>
          <w:szCs w:val="32"/>
          <w:u w:val="single"/>
        </w:rPr>
        <w:t xml:space="preserve">* </w:t>
      </w:r>
      <w:r w:rsidRPr="001F3D2C">
        <w:rPr>
          <w:rFonts w:ascii="黑体" w:eastAsia="黑体" w:hAnsi="黑体" w:cs="黑体" w:hint="eastAsia"/>
          <w:color w:val="000000" w:themeColor="text1" w:themeShade="80"/>
          <w:sz w:val="32"/>
          <w:szCs w:val="32"/>
        </w:rPr>
        <w:t>-</w:t>
      </w:r>
      <w:r>
        <w:rPr>
          <w:rFonts w:ascii="黑体" w:eastAsia="黑体" w:hAnsi="黑体" w:cs="黑体"/>
          <w:color w:val="000000" w:themeColor="text1" w:themeShade="80"/>
          <w:sz w:val="32"/>
          <w:szCs w:val="32"/>
        </w:rPr>
        <w:t xml:space="preserve"> </w:t>
      </w:r>
      <w:r w:rsidRPr="008912D1">
        <w:rPr>
          <w:rFonts w:ascii="黑体" w:eastAsia="黑体" w:hAnsi="黑体" w:cs="黑体" w:hint="eastAsia"/>
          <w:color w:val="000000" w:themeColor="text1" w:themeShade="80"/>
          <w:sz w:val="32"/>
          <w:szCs w:val="32"/>
          <w:u w:val="single"/>
        </w:rPr>
        <w:t>201</w:t>
      </w:r>
      <w:r>
        <w:rPr>
          <w:rFonts w:ascii="黑体" w:eastAsia="黑体" w:hAnsi="黑体" w:cs="黑体"/>
          <w:color w:val="000000" w:themeColor="text1" w:themeShade="80"/>
          <w:sz w:val="32"/>
          <w:szCs w:val="32"/>
          <w:u w:val="single"/>
        </w:rPr>
        <w:t>*</w:t>
      </w:r>
      <w:r w:rsidRPr="001F3D2C">
        <w:rPr>
          <w:rFonts w:ascii="黑体" w:eastAsia="黑体" w:hAnsi="黑体" w:cs="黑体" w:hint="eastAsia"/>
          <w:color w:val="000000" w:themeColor="text1" w:themeShade="80"/>
          <w:sz w:val="32"/>
          <w:szCs w:val="32"/>
        </w:rPr>
        <w:t>学年度第</w:t>
      </w:r>
      <w:r>
        <w:rPr>
          <w:rFonts w:ascii="黑体" w:eastAsia="黑体" w:hAnsi="黑体" w:cs="黑体"/>
          <w:color w:val="000000" w:themeColor="text1" w:themeShade="80"/>
          <w:sz w:val="32"/>
          <w:szCs w:val="32"/>
          <w:u w:val="thick"/>
        </w:rPr>
        <w:t xml:space="preserve">   </w:t>
      </w:r>
      <w:r w:rsidRPr="001F3D2C">
        <w:rPr>
          <w:rFonts w:ascii="黑体" w:eastAsia="黑体" w:hAnsi="黑体" w:cs="黑体" w:hint="eastAsia"/>
          <w:color w:val="000000" w:themeColor="text1" w:themeShade="80"/>
          <w:sz w:val="32"/>
          <w:szCs w:val="32"/>
        </w:rPr>
        <w:t>学期活动获奖情况审核表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2714"/>
        <w:gridCol w:w="1406"/>
        <w:gridCol w:w="2998"/>
      </w:tblGrid>
      <w:tr w:rsidR="008912D1" w:rsidRPr="001F3D2C" w:rsidTr="00521BC4">
        <w:trPr>
          <w:trHeight w:val="717"/>
        </w:trPr>
        <w:tc>
          <w:tcPr>
            <w:tcW w:w="1404" w:type="dxa"/>
          </w:tcPr>
          <w:p w:rsidR="008912D1" w:rsidRPr="001F3D2C" w:rsidRDefault="008912D1" w:rsidP="00521BC4">
            <w:pPr>
              <w:spacing w:line="720" w:lineRule="auto"/>
              <w:jc w:val="center"/>
              <w:rPr>
                <w:rFonts w:ascii="黑体" w:eastAsia="黑体" w:hAnsi="黑体" w:cs="黑体"/>
                <w:color w:val="000000" w:themeColor="text1" w:themeShade="80"/>
                <w:sz w:val="32"/>
                <w:szCs w:val="32"/>
              </w:rPr>
            </w:pPr>
            <w:r w:rsidRPr="001F3D2C">
              <w:rPr>
                <w:rFonts w:ascii="宋体" w:eastAsia="宋体" w:hAnsi="宋体" w:cs="宋体" w:hint="eastAsia"/>
                <w:color w:val="000000" w:themeColor="text1" w:themeShade="80"/>
                <w:sz w:val="24"/>
                <w:szCs w:val="24"/>
              </w:rPr>
              <w:t>活动名称</w:t>
            </w:r>
          </w:p>
        </w:tc>
        <w:tc>
          <w:tcPr>
            <w:tcW w:w="2714" w:type="dxa"/>
          </w:tcPr>
          <w:p w:rsidR="008912D1" w:rsidRPr="00393A55" w:rsidRDefault="008912D1" w:rsidP="00521BC4">
            <w:pPr>
              <w:spacing w:line="720" w:lineRule="auto"/>
              <w:jc w:val="center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406" w:type="dxa"/>
          </w:tcPr>
          <w:p w:rsidR="008912D1" w:rsidRPr="00393A55" w:rsidRDefault="008912D1" w:rsidP="00521BC4">
            <w:pPr>
              <w:spacing w:line="720" w:lineRule="auto"/>
              <w:jc w:val="center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  <w:r w:rsidRPr="00393A55">
              <w:rPr>
                <w:rFonts w:ascii="宋体" w:eastAsia="宋体" w:hAnsi="宋体" w:cs="宋体" w:hint="eastAsia"/>
                <w:color w:val="000000" w:themeColor="text1" w:themeShade="80"/>
                <w:sz w:val="24"/>
                <w:szCs w:val="24"/>
              </w:rPr>
              <w:t>活动时间</w:t>
            </w:r>
          </w:p>
        </w:tc>
        <w:tc>
          <w:tcPr>
            <w:tcW w:w="2998" w:type="dxa"/>
          </w:tcPr>
          <w:p w:rsidR="008912D1" w:rsidRPr="001F3D2C" w:rsidRDefault="008912D1" w:rsidP="00521BC4">
            <w:pPr>
              <w:jc w:val="center"/>
              <w:rPr>
                <w:rFonts w:ascii="黑体" w:eastAsia="黑体" w:hAnsi="黑体" w:cs="黑体"/>
                <w:color w:val="000000" w:themeColor="text1" w:themeShade="80"/>
                <w:sz w:val="32"/>
                <w:szCs w:val="32"/>
              </w:rPr>
            </w:pPr>
          </w:p>
        </w:tc>
      </w:tr>
      <w:tr w:rsidR="008912D1" w:rsidRPr="001F3D2C" w:rsidTr="00521BC4">
        <w:tc>
          <w:tcPr>
            <w:tcW w:w="1404" w:type="dxa"/>
          </w:tcPr>
          <w:p w:rsidR="008912D1" w:rsidRPr="001F3D2C" w:rsidRDefault="008912D1" w:rsidP="00521BC4">
            <w:pPr>
              <w:spacing w:line="720" w:lineRule="auto"/>
              <w:jc w:val="center"/>
              <w:rPr>
                <w:rFonts w:ascii="黑体" w:eastAsia="黑体" w:hAnsi="黑体" w:cs="黑体"/>
                <w:color w:val="000000" w:themeColor="text1" w:themeShade="80"/>
                <w:sz w:val="32"/>
                <w:szCs w:val="32"/>
              </w:rPr>
            </w:pPr>
            <w:r w:rsidRPr="00393A55">
              <w:rPr>
                <w:rFonts w:ascii="宋体" w:eastAsia="宋体" w:hAnsi="宋体" w:cs="宋体" w:hint="eastAsia"/>
                <w:color w:val="000000" w:themeColor="text1" w:themeShade="80"/>
                <w:sz w:val="24"/>
                <w:szCs w:val="24"/>
              </w:rPr>
              <w:t>活动级别</w:t>
            </w:r>
          </w:p>
        </w:tc>
        <w:tc>
          <w:tcPr>
            <w:tcW w:w="2714" w:type="dxa"/>
          </w:tcPr>
          <w:p w:rsidR="008912D1" w:rsidRPr="001F3D2C" w:rsidRDefault="008912D1" w:rsidP="00521BC4">
            <w:pPr>
              <w:jc w:val="center"/>
              <w:rPr>
                <w:rFonts w:ascii="黑体" w:eastAsia="黑体" w:hAnsi="黑体" w:cs="黑体"/>
                <w:color w:val="000000" w:themeColor="text1" w:themeShade="80"/>
                <w:sz w:val="32"/>
                <w:szCs w:val="32"/>
              </w:rPr>
            </w:pPr>
          </w:p>
        </w:tc>
        <w:tc>
          <w:tcPr>
            <w:tcW w:w="1406" w:type="dxa"/>
          </w:tcPr>
          <w:p w:rsidR="008912D1" w:rsidRPr="001F3D2C" w:rsidRDefault="008912D1" w:rsidP="00521BC4">
            <w:pPr>
              <w:spacing w:line="720" w:lineRule="auto"/>
              <w:jc w:val="center"/>
              <w:rPr>
                <w:rFonts w:ascii="黑体" w:eastAsia="黑体" w:hAnsi="黑体" w:cs="黑体"/>
                <w:color w:val="000000" w:themeColor="text1" w:themeShade="80"/>
                <w:sz w:val="32"/>
                <w:szCs w:val="32"/>
              </w:rPr>
            </w:pPr>
            <w:r w:rsidRPr="001F3D2C">
              <w:rPr>
                <w:rFonts w:ascii="宋体" w:eastAsia="宋体" w:hAnsi="宋体" w:cs="宋体" w:hint="eastAsia"/>
                <w:color w:val="000000" w:themeColor="text1" w:themeShade="80"/>
                <w:sz w:val="24"/>
                <w:szCs w:val="24"/>
              </w:rPr>
              <w:t>指导老师</w:t>
            </w:r>
          </w:p>
        </w:tc>
        <w:tc>
          <w:tcPr>
            <w:tcW w:w="2998" w:type="dxa"/>
          </w:tcPr>
          <w:p w:rsidR="008912D1" w:rsidRPr="001F3D2C" w:rsidRDefault="008912D1" w:rsidP="00521BC4">
            <w:pPr>
              <w:jc w:val="center"/>
              <w:rPr>
                <w:rFonts w:ascii="黑体" w:eastAsia="黑体" w:hAnsi="黑体" w:cs="黑体"/>
                <w:color w:val="000000" w:themeColor="text1" w:themeShade="80"/>
                <w:sz w:val="32"/>
                <w:szCs w:val="32"/>
              </w:rPr>
            </w:pPr>
          </w:p>
        </w:tc>
      </w:tr>
      <w:tr w:rsidR="008912D1" w:rsidRPr="001F3D2C" w:rsidTr="00521BC4">
        <w:trPr>
          <w:trHeight w:val="1253"/>
        </w:trPr>
        <w:tc>
          <w:tcPr>
            <w:tcW w:w="8522" w:type="dxa"/>
            <w:gridSpan w:val="4"/>
            <w:vAlign w:val="center"/>
          </w:tcPr>
          <w:p w:rsidR="008912D1" w:rsidRPr="001F3D2C" w:rsidRDefault="008912D1" w:rsidP="00521BC4">
            <w:pPr>
              <w:spacing w:line="360" w:lineRule="auto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eastAsia="宋体" w:hAnsi="宋体" w:cs="宋体" w:hint="eastAsia"/>
                <w:color w:val="000000" w:themeColor="text1" w:themeShade="80"/>
                <w:sz w:val="24"/>
                <w:szCs w:val="24"/>
              </w:rPr>
              <w:t>主办单位：</w:t>
            </w:r>
          </w:p>
          <w:p w:rsidR="008912D1" w:rsidRPr="001F3D2C" w:rsidRDefault="008912D1" w:rsidP="00521BC4">
            <w:pPr>
              <w:spacing w:line="360" w:lineRule="auto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eastAsia="宋体" w:hAnsi="宋体" w:cs="宋体" w:hint="eastAsia"/>
                <w:color w:val="000000" w:themeColor="text1" w:themeShade="80"/>
                <w:sz w:val="24"/>
                <w:szCs w:val="24"/>
              </w:rPr>
              <w:t>承办单位：</w:t>
            </w:r>
          </w:p>
        </w:tc>
      </w:tr>
      <w:tr w:rsidR="008912D1" w:rsidRPr="001F3D2C" w:rsidTr="00521BC4">
        <w:trPr>
          <w:trHeight w:val="1335"/>
        </w:trPr>
        <w:tc>
          <w:tcPr>
            <w:tcW w:w="8522" w:type="dxa"/>
            <w:gridSpan w:val="4"/>
          </w:tcPr>
          <w:p w:rsidR="008912D1" w:rsidRDefault="008912D1" w:rsidP="00521BC4">
            <w:pPr>
              <w:jc w:val="left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 w:themeShade="80"/>
                <w:sz w:val="24"/>
                <w:szCs w:val="24"/>
              </w:rPr>
              <w:t>获奖情况统计：</w:t>
            </w:r>
          </w:p>
          <w:p w:rsidR="008912D1" w:rsidRDefault="008912D1" w:rsidP="00521BC4">
            <w:pPr>
              <w:jc w:val="left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 w:themeShade="80"/>
                <w:sz w:val="24"/>
                <w:szCs w:val="24"/>
              </w:rPr>
              <w:t>参加人数*人；获奖比例</w:t>
            </w:r>
            <w:r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color w:val="000000" w:themeColor="text1" w:themeShade="80"/>
                <w:sz w:val="24"/>
                <w:szCs w:val="24"/>
              </w:rPr>
              <w:t>%；</w:t>
            </w:r>
          </w:p>
          <w:p w:rsidR="008912D1" w:rsidRDefault="008912D1" w:rsidP="00521BC4">
            <w:pPr>
              <w:jc w:val="left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 w:themeShade="80"/>
                <w:sz w:val="24"/>
                <w:szCs w:val="24"/>
              </w:rPr>
              <w:t>数学学院参加人数*人，获奖人数*人。</w:t>
            </w:r>
          </w:p>
          <w:p w:rsidR="008912D1" w:rsidRPr="001F3D2C" w:rsidRDefault="008912D1" w:rsidP="00521BC4">
            <w:pPr>
              <w:jc w:val="left"/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 w:themeShade="80"/>
                <w:sz w:val="24"/>
                <w:szCs w:val="24"/>
              </w:rPr>
              <w:t>其他学院获奖人数*人，获奖人数*人。</w:t>
            </w:r>
          </w:p>
        </w:tc>
      </w:tr>
      <w:tr w:rsidR="008912D1" w:rsidRPr="001F3D2C" w:rsidTr="00521BC4">
        <w:trPr>
          <w:trHeight w:val="7712"/>
        </w:trPr>
        <w:tc>
          <w:tcPr>
            <w:tcW w:w="8522" w:type="dxa"/>
            <w:gridSpan w:val="4"/>
          </w:tcPr>
          <w:p w:rsidR="008912D1" w:rsidRPr="001F3D2C" w:rsidRDefault="008912D1" w:rsidP="00521BC4">
            <w:pPr>
              <w:jc w:val="left"/>
              <w:rPr>
                <w:rFonts w:ascii="宋体" w:eastAsia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eastAsia="宋体" w:hAnsi="宋体" w:cs="宋体" w:hint="eastAsia"/>
                <w:color w:val="000000" w:themeColor="text1" w:themeShade="80"/>
                <w:sz w:val="24"/>
                <w:szCs w:val="24"/>
              </w:rPr>
              <w:t>获奖</w:t>
            </w:r>
            <w:r>
              <w:rPr>
                <w:rFonts w:ascii="宋体" w:eastAsia="宋体" w:hAnsi="宋体" w:cs="宋体" w:hint="eastAsia"/>
                <w:color w:val="000000" w:themeColor="text1" w:themeShade="80"/>
                <w:sz w:val="24"/>
                <w:szCs w:val="24"/>
              </w:rPr>
              <w:t>名单</w:t>
            </w:r>
            <w:r w:rsidRPr="001F3D2C">
              <w:rPr>
                <w:rFonts w:ascii="宋体" w:eastAsia="宋体" w:hAnsi="宋体" w:cs="宋体" w:hint="eastAsia"/>
                <w:color w:val="000000" w:themeColor="text1" w:themeShade="80"/>
                <w:sz w:val="24"/>
                <w:szCs w:val="24"/>
              </w:rPr>
              <w:t>：</w:t>
            </w:r>
          </w:p>
          <w:p w:rsidR="008912D1" w:rsidRDefault="008912D1" w:rsidP="00521BC4">
            <w:pPr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一等奖（  人）</w:t>
            </w:r>
          </w:p>
          <w:p w:rsidR="008912D1" w:rsidRPr="001F3D2C" w:rsidRDefault="008912D1" w:rsidP="00521BC4">
            <w:pPr>
              <w:tabs>
                <w:tab w:val="left" w:pos="1476"/>
              </w:tabs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姓名（班级）  姓名（班级）  姓名（班级）</w:t>
            </w:r>
            <w:r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  <w:t xml:space="preserve">   </w:t>
            </w: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一行三位</w:t>
            </w:r>
          </w:p>
          <w:p w:rsidR="008912D1" w:rsidRDefault="008912D1" w:rsidP="00521BC4">
            <w:pPr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8912D1" w:rsidRPr="001F3D2C" w:rsidRDefault="008912D1" w:rsidP="00521BC4">
            <w:pPr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二等奖（  人)</w:t>
            </w:r>
          </w:p>
          <w:p w:rsidR="008912D1" w:rsidRPr="001F3D2C" w:rsidRDefault="008912D1" w:rsidP="00521BC4">
            <w:pPr>
              <w:tabs>
                <w:tab w:val="left" w:pos="1476"/>
              </w:tabs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姓名（班级）  姓名（班级）  姓名（班级）</w:t>
            </w:r>
            <w:r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  <w:t xml:space="preserve">   </w:t>
            </w: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一行三位</w:t>
            </w:r>
          </w:p>
          <w:p w:rsidR="008912D1" w:rsidRPr="006B4181" w:rsidRDefault="008912D1" w:rsidP="00521BC4">
            <w:pPr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8912D1" w:rsidRDefault="008912D1" w:rsidP="00521BC4">
            <w:pPr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8912D1" w:rsidRPr="001F3D2C" w:rsidRDefault="008912D1" w:rsidP="00521BC4">
            <w:pPr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三等奖（  人）</w:t>
            </w:r>
          </w:p>
          <w:p w:rsidR="008912D1" w:rsidRPr="001F3D2C" w:rsidRDefault="008912D1" w:rsidP="00521BC4">
            <w:pPr>
              <w:tabs>
                <w:tab w:val="left" w:pos="1476"/>
              </w:tabs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姓名（班级）  姓名（班级）  姓名（班级）</w:t>
            </w:r>
            <w:r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  <w:t xml:space="preserve">   </w:t>
            </w: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一行三位</w:t>
            </w:r>
          </w:p>
          <w:p w:rsidR="008912D1" w:rsidRPr="006B4181" w:rsidRDefault="008912D1" w:rsidP="00521BC4">
            <w:pPr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8912D1" w:rsidRPr="001F3D2C" w:rsidRDefault="008912D1" w:rsidP="00521BC4">
            <w:pPr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8912D1" w:rsidRPr="001F3D2C" w:rsidRDefault="008912D1" w:rsidP="00521BC4">
            <w:pPr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8912D1" w:rsidRPr="001F3D2C" w:rsidRDefault="008912D1" w:rsidP="00521BC4">
            <w:pPr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8912D1" w:rsidRPr="001F3D2C" w:rsidRDefault="008912D1" w:rsidP="00521BC4">
            <w:pPr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8912D1" w:rsidRDefault="008912D1" w:rsidP="00521BC4">
            <w:pPr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8912D1" w:rsidRDefault="008912D1" w:rsidP="00521BC4">
            <w:pPr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8912D1" w:rsidRDefault="008912D1" w:rsidP="00521BC4">
            <w:pPr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8912D1" w:rsidRPr="001F3D2C" w:rsidRDefault="008912D1" w:rsidP="00521BC4">
            <w:pPr>
              <w:jc w:val="left"/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</w:pPr>
          </w:p>
          <w:p w:rsidR="008912D1" w:rsidRDefault="008912D1" w:rsidP="00521BC4">
            <w:pPr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8912D1" w:rsidRDefault="008912D1" w:rsidP="00521BC4">
            <w:pPr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</w:p>
          <w:p w:rsidR="008912D1" w:rsidRPr="001F3D2C" w:rsidRDefault="008912D1" w:rsidP="00521BC4">
            <w:pPr>
              <w:jc w:val="left"/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</w:pPr>
          </w:p>
          <w:p w:rsidR="008912D1" w:rsidRPr="001F3D2C" w:rsidRDefault="008912D1" w:rsidP="00521BC4">
            <w:pPr>
              <w:ind w:right="1920"/>
              <w:jc w:val="righ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审核人：</w:t>
            </w:r>
          </w:p>
          <w:p w:rsidR="008912D1" w:rsidRPr="001F3D2C" w:rsidRDefault="008912D1" w:rsidP="00521BC4">
            <w:pPr>
              <w:jc w:val="left"/>
              <w:rPr>
                <w:rFonts w:ascii="宋体" w:hAnsi="宋体" w:cs="宋体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 xml:space="preserve">                             共青团</w:t>
            </w:r>
            <w:r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中国矿业大学</w:t>
            </w: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数学学院委员会（盖章）</w:t>
            </w:r>
          </w:p>
          <w:p w:rsidR="008912D1" w:rsidRDefault="008912D1" w:rsidP="00521BC4">
            <w:pPr>
              <w:jc w:val="left"/>
              <w:rPr>
                <w:rFonts w:ascii="宋体" w:eastAsia="宋体" w:hAnsi="宋体" w:cs="宋体" w:hint="eastAsia"/>
                <w:color w:val="000000" w:themeColor="text1" w:themeShade="80"/>
                <w:sz w:val="24"/>
                <w:szCs w:val="24"/>
              </w:rPr>
            </w:pP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 xml:space="preserve">                                         二〇一</w:t>
            </w:r>
            <w:r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*</w:t>
            </w:r>
            <w:r w:rsidRPr="001F3D2C">
              <w:rPr>
                <w:rFonts w:ascii="宋体" w:hAnsi="宋体" w:cs="宋体" w:hint="eastAsia"/>
                <w:color w:val="000000" w:themeColor="text1" w:themeShade="80"/>
                <w:sz w:val="24"/>
                <w:szCs w:val="24"/>
              </w:rPr>
              <w:t>年*月*日</w:t>
            </w:r>
          </w:p>
        </w:tc>
      </w:tr>
    </w:tbl>
    <w:p w:rsidR="008912D1" w:rsidRDefault="008912D1" w:rsidP="008912D1">
      <w:pPr>
        <w:jc w:val="left"/>
        <w:rPr>
          <w:rFonts w:ascii="宋体" w:eastAsia="宋体" w:hAnsi="宋体" w:cs="宋体"/>
          <w:color w:val="000000" w:themeColor="text1" w:themeShade="80"/>
          <w:szCs w:val="21"/>
        </w:rPr>
        <w:sectPr w:rsidR="008912D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F3D2C">
        <w:rPr>
          <w:rFonts w:ascii="宋体" w:eastAsia="宋体" w:hAnsi="宋体" w:cs="宋体" w:hint="eastAsia"/>
          <w:color w:val="000000" w:themeColor="text1" w:themeShade="80"/>
          <w:szCs w:val="21"/>
        </w:rPr>
        <w:t>注：指导老师和审核人都须由本人签字；负责盖章的同学必须在审核人一栏签字</w:t>
      </w:r>
    </w:p>
    <w:p w:rsidR="001D0F6E" w:rsidRPr="001F3D2C" w:rsidRDefault="001D0F6E" w:rsidP="001D0F6E">
      <w:pPr>
        <w:jc w:val="left"/>
        <w:rPr>
          <w:rFonts w:ascii="黑体" w:eastAsia="黑体" w:hAnsi="黑体" w:cs="黑体"/>
          <w:color w:val="000000" w:themeColor="text1" w:themeShade="80"/>
          <w:sz w:val="28"/>
          <w:szCs w:val="28"/>
        </w:rPr>
      </w:pPr>
      <w:r w:rsidRPr="001F3D2C"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lastRenderedPageBreak/>
        <w:t>附</w:t>
      </w:r>
      <w:r w:rsidR="00955F02"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t>五</w:t>
      </w:r>
      <w:r w:rsidRPr="001F3D2C">
        <w:rPr>
          <w:rFonts w:ascii="黑体" w:eastAsia="黑体" w:hAnsi="黑体" w:cs="黑体" w:hint="eastAsia"/>
          <w:color w:val="000000" w:themeColor="text1" w:themeShade="80"/>
          <w:sz w:val="28"/>
          <w:szCs w:val="28"/>
        </w:rPr>
        <w:t>：</w:t>
      </w:r>
    </w:p>
    <w:p w:rsidR="001D0F6E" w:rsidRPr="001F3D2C" w:rsidRDefault="001D0F6E" w:rsidP="001D0F6E">
      <w:pPr>
        <w:jc w:val="center"/>
        <w:rPr>
          <w:rFonts w:ascii="楷体" w:eastAsia="楷体" w:hAnsi="楷体" w:cs="楷体"/>
          <w:color w:val="000000" w:themeColor="text1" w:themeShade="80"/>
          <w:sz w:val="24"/>
          <w:szCs w:val="24"/>
        </w:rPr>
      </w:pPr>
      <w:r w:rsidRPr="001F3D2C">
        <w:rPr>
          <w:rFonts w:ascii="黑体" w:eastAsia="黑体" w:hAnsi="黑体" w:cs="黑体" w:hint="eastAsia"/>
          <w:color w:val="000000" w:themeColor="text1" w:themeShade="80"/>
          <w:sz w:val="32"/>
          <w:szCs w:val="32"/>
        </w:rPr>
        <w:t xml:space="preserve">“某某某”活动（大赛）获奖情况公示  </w:t>
      </w:r>
      <w:r w:rsidRPr="001F3D2C">
        <w:rPr>
          <w:rFonts w:ascii="楷体" w:eastAsia="楷体" w:hAnsi="楷体" w:cs="楷体" w:hint="eastAsia"/>
          <w:color w:val="000000" w:themeColor="text1" w:themeShade="80"/>
          <w:sz w:val="24"/>
          <w:szCs w:val="24"/>
        </w:rPr>
        <w:t>【黑体3号】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第一段先介绍一下活动背景目的等，然后开始获奖情况公示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 xml:space="preserve">正文都用 </w:t>
      </w:r>
      <w:r w:rsidRPr="001F3D2C">
        <w:rPr>
          <w:rFonts w:ascii="楷体" w:eastAsia="楷体" w:hAnsi="楷体" w:cs="楷体" w:hint="eastAsia"/>
          <w:color w:val="000000" w:themeColor="text1" w:themeShade="80"/>
          <w:sz w:val="24"/>
          <w:szCs w:val="24"/>
        </w:rPr>
        <w:t>【宋体小四】</w:t>
      </w:r>
    </w:p>
    <w:p w:rsidR="001D0F6E" w:rsidRPr="001F3D2C" w:rsidRDefault="001D0F6E" w:rsidP="00393A55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393A55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获奖名单：</w:t>
      </w: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一等奖（  人）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Cs w:val="21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 xml:space="preserve">姓名（班级）  姓名（班级）  姓名（班级）   </w:t>
      </w:r>
      <w:r w:rsidR="004F0E4C">
        <w:rPr>
          <w:rFonts w:ascii="宋体" w:hAnsi="宋体" w:cs="宋体"/>
          <w:color w:val="000000" w:themeColor="text1" w:themeShade="80"/>
          <w:sz w:val="24"/>
          <w:szCs w:val="24"/>
        </w:rPr>
        <w:t xml:space="preserve">   </w:t>
      </w:r>
      <w:r w:rsidRPr="001F3D2C">
        <w:rPr>
          <w:rFonts w:ascii="宋体" w:hAnsi="宋体" w:cs="宋体" w:hint="eastAsia"/>
          <w:color w:val="000000" w:themeColor="text1" w:themeShade="80"/>
          <w:szCs w:val="21"/>
        </w:rPr>
        <w:t>注：一行三位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姓名（班级）  姓名（班级）  姓名（班级）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姓名（班级）  姓名（班级）  姓名（班级）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二等奖（  人）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姓名（班级）  姓名（班级）  姓名（班级）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姓名（班级）  姓名（班级）  姓名（班级）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姓名（班级）  姓名（班级）  姓名（班级）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1D0F6E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三等奖（  人）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姓名（班级）  姓名（班级）  姓名（班级）</w:t>
      </w:r>
    </w:p>
    <w:p w:rsidR="001D0F6E" w:rsidRPr="001F3D2C" w:rsidRDefault="001D0F6E" w:rsidP="001D0F6E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姓名（班级）  姓名（班级）  姓名（班级）</w:t>
      </w:r>
    </w:p>
    <w:p w:rsidR="001D0F6E" w:rsidRPr="001F3D2C" w:rsidRDefault="001D0F6E" w:rsidP="004F0E4C">
      <w:pPr>
        <w:ind w:firstLineChars="200" w:firstLine="480"/>
        <w:jc w:val="left"/>
        <w:rPr>
          <w:rFonts w:ascii="宋体" w:hAnsi="宋体" w:cs="宋体"/>
          <w:color w:val="000000" w:themeColor="text1" w:themeShade="80"/>
          <w:szCs w:val="21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姓名（班级）  姓名（班级）  姓名（班级）</w:t>
      </w:r>
    </w:p>
    <w:p w:rsidR="001D0F6E" w:rsidRPr="001F3D2C" w:rsidRDefault="001D0F6E" w:rsidP="00393A55">
      <w:pPr>
        <w:jc w:val="left"/>
        <w:rPr>
          <w:rFonts w:ascii="宋体" w:hAnsi="宋体" w:cs="宋体"/>
          <w:color w:val="000000" w:themeColor="text1" w:themeShade="80"/>
          <w:szCs w:val="21"/>
        </w:rPr>
      </w:pPr>
    </w:p>
    <w:p w:rsidR="001D0F6E" w:rsidRPr="001F3D2C" w:rsidRDefault="001D0F6E" w:rsidP="00393A55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393A55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4F0E4C" w:rsidRDefault="001D0F6E" w:rsidP="00393A55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Default="001D0F6E" w:rsidP="00393A55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EC6BED" w:rsidRPr="001F3D2C" w:rsidRDefault="00EC6BED" w:rsidP="00393A55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393A55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393A55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1D0F6E" w:rsidRPr="001F3D2C" w:rsidRDefault="001D0F6E" w:rsidP="00393A55">
      <w:pPr>
        <w:jc w:val="left"/>
        <w:rPr>
          <w:rFonts w:ascii="宋体" w:hAnsi="宋体" w:cs="宋体"/>
          <w:color w:val="000000" w:themeColor="text1" w:themeShade="80"/>
          <w:sz w:val="24"/>
          <w:szCs w:val="24"/>
        </w:rPr>
      </w:pPr>
    </w:p>
    <w:p w:rsidR="004F0E4C" w:rsidRDefault="001D0F6E" w:rsidP="004F0E4C">
      <w:pPr>
        <w:ind w:firstLineChars="200" w:firstLine="480"/>
        <w:jc w:val="right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共青团</w:t>
      </w:r>
      <w:r w:rsidR="00EC6BED">
        <w:rPr>
          <w:rFonts w:ascii="宋体" w:hAnsi="宋体" w:cs="宋体" w:hint="eastAsia"/>
          <w:color w:val="000000" w:themeColor="text1" w:themeShade="80"/>
          <w:sz w:val="24"/>
          <w:szCs w:val="24"/>
        </w:rPr>
        <w:t>中国矿业大学</w:t>
      </w:r>
      <w:r w:rsidR="00ED66ED"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数学学院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委员会</w:t>
      </w:r>
    </w:p>
    <w:p w:rsidR="001D0F6E" w:rsidRPr="001F3D2C" w:rsidRDefault="004F0E4C" w:rsidP="004F0E4C">
      <w:pPr>
        <w:ind w:right="960" w:firstLineChars="200" w:firstLine="480"/>
        <w:jc w:val="center"/>
        <w:rPr>
          <w:rFonts w:ascii="宋体" w:hAnsi="宋体" w:cs="宋体"/>
          <w:color w:val="000000" w:themeColor="text1" w:themeShade="80"/>
          <w:sz w:val="24"/>
          <w:szCs w:val="24"/>
        </w:rPr>
      </w:pPr>
      <w:r>
        <w:rPr>
          <w:rFonts w:ascii="宋体" w:hAnsi="宋体" w:cs="宋体" w:hint="eastAsia"/>
          <w:color w:val="000000" w:themeColor="text1" w:themeShade="80"/>
          <w:sz w:val="24"/>
          <w:szCs w:val="24"/>
        </w:rPr>
        <w:t xml:space="preserve"> </w:t>
      </w:r>
      <w:r>
        <w:rPr>
          <w:rFonts w:ascii="宋体" w:hAnsi="宋体" w:cs="宋体"/>
          <w:color w:val="000000" w:themeColor="text1" w:themeShade="80"/>
          <w:sz w:val="24"/>
          <w:szCs w:val="24"/>
        </w:rPr>
        <w:t xml:space="preserve">                                        </w:t>
      </w:r>
      <w:r w:rsidR="001D0F6E"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组织社团名称</w:t>
      </w:r>
    </w:p>
    <w:p w:rsidR="001D0F6E" w:rsidRPr="001F3D2C" w:rsidRDefault="001D0F6E" w:rsidP="001D0F6E">
      <w:pPr>
        <w:ind w:firstLineChars="200" w:firstLine="480"/>
        <w:jc w:val="center"/>
        <w:rPr>
          <w:rFonts w:ascii="宋体" w:hAnsi="宋体" w:cs="宋体"/>
          <w:color w:val="000000" w:themeColor="text1" w:themeShade="80"/>
          <w:sz w:val="24"/>
          <w:szCs w:val="24"/>
        </w:rPr>
      </w:pP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 xml:space="preserve">                                 二〇一</w:t>
      </w:r>
      <w:r w:rsidR="00EC6BED">
        <w:rPr>
          <w:rFonts w:ascii="宋体" w:hAnsi="宋体" w:cs="宋体" w:hint="eastAsia"/>
          <w:color w:val="000000" w:themeColor="text1" w:themeShade="80"/>
          <w:sz w:val="24"/>
          <w:szCs w:val="24"/>
        </w:rPr>
        <w:t>*</w:t>
      </w:r>
      <w:r w:rsidRPr="001F3D2C">
        <w:rPr>
          <w:rFonts w:ascii="宋体" w:hAnsi="宋体" w:cs="宋体" w:hint="eastAsia"/>
          <w:color w:val="000000" w:themeColor="text1" w:themeShade="80"/>
          <w:sz w:val="24"/>
          <w:szCs w:val="24"/>
        </w:rPr>
        <w:t>年*月</w:t>
      </w:r>
    </w:p>
    <w:p w:rsidR="000921B3" w:rsidRPr="001F3D2C" w:rsidRDefault="000921B3">
      <w:pPr>
        <w:rPr>
          <w:color w:val="000000" w:themeColor="text1" w:themeShade="80"/>
        </w:rPr>
      </w:pPr>
    </w:p>
    <w:sectPr w:rsidR="000921B3" w:rsidRPr="001F3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BD9" w:rsidRDefault="002C0BD9" w:rsidP="00ED66ED">
      <w:r>
        <w:separator/>
      </w:r>
    </w:p>
  </w:endnote>
  <w:endnote w:type="continuationSeparator" w:id="0">
    <w:p w:rsidR="002C0BD9" w:rsidRDefault="002C0BD9" w:rsidP="00ED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dobe 黑体 Std R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BD9" w:rsidRDefault="002C0BD9" w:rsidP="00ED66ED">
      <w:r>
        <w:separator/>
      </w:r>
    </w:p>
  </w:footnote>
  <w:footnote w:type="continuationSeparator" w:id="0">
    <w:p w:rsidR="002C0BD9" w:rsidRDefault="002C0BD9" w:rsidP="00ED6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（%1）"/>
      <w:lvlJc w:val="left"/>
      <w:pPr>
        <w:tabs>
          <w:tab w:val="left" w:pos="930"/>
        </w:tabs>
        <w:ind w:left="93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left" w:pos="1259"/>
        </w:tabs>
        <w:ind w:left="1259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679"/>
        </w:tabs>
        <w:ind w:left="1679" w:hanging="420"/>
      </w:pPr>
    </w:lvl>
    <w:lvl w:ilvl="2">
      <w:start w:val="1"/>
      <w:numFmt w:val="lowerRoman"/>
      <w:lvlText w:val="%3."/>
      <w:lvlJc w:val="right"/>
      <w:pPr>
        <w:tabs>
          <w:tab w:val="left" w:pos="2099"/>
        </w:tabs>
        <w:ind w:left="2099" w:hanging="420"/>
      </w:pPr>
    </w:lvl>
    <w:lvl w:ilvl="3">
      <w:start w:val="1"/>
      <w:numFmt w:val="decimal"/>
      <w:lvlText w:val="%4."/>
      <w:lvlJc w:val="left"/>
      <w:pPr>
        <w:tabs>
          <w:tab w:val="left" w:pos="2519"/>
        </w:tabs>
        <w:ind w:left="2519" w:hanging="420"/>
      </w:pPr>
    </w:lvl>
    <w:lvl w:ilvl="4">
      <w:start w:val="1"/>
      <w:numFmt w:val="lowerLetter"/>
      <w:lvlText w:val="%5)"/>
      <w:lvlJc w:val="left"/>
      <w:pPr>
        <w:tabs>
          <w:tab w:val="left" w:pos="2939"/>
        </w:tabs>
        <w:ind w:left="2939" w:hanging="420"/>
      </w:pPr>
    </w:lvl>
    <w:lvl w:ilvl="5">
      <w:start w:val="1"/>
      <w:numFmt w:val="lowerRoman"/>
      <w:lvlText w:val="%6."/>
      <w:lvlJc w:val="right"/>
      <w:pPr>
        <w:tabs>
          <w:tab w:val="left" w:pos="3359"/>
        </w:tabs>
        <w:ind w:left="3359" w:hanging="420"/>
      </w:pPr>
    </w:lvl>
    <w:lvl w:ilvl="6">
      <w:start w:val="1"/>
      <w:numFmt w:val="decimal"/>
      <w:lvlText w:val="%7."/>
      <w:lvlJc w:val="left"/>
      <w:pPr>
        <w:tabs>
          <w:tab w:val="left" w:pos="3779"/>
        </w:tabs>
        <w:ind w:left="3779" w:hanging="420"/>
      </w:pPr>
    </w:lvl>
    <w:lvl w:ilvl="7">
      <w:start w:val="1"/>
      <w:numFmt w:val="lowerLetter"/>
      <w:lvlText w:val="%8)"/>
      <w:lvlJc w:val="left"/>
      <w:pPr>
        <w:tabs>
          <w:tab w:val="left" w:pos="4199"/>
        </w:tabs>
        <w:ind w:left="4199" w:hanging="420"/>
      </w:pPr>
    </w:lvl>
    <w:lvl w:ilvl="8">
      <w:start w:val="1"/>
      <w:numFmt w:val="lowerRoman"/>
      <w:lvlText w:val="%9."/>
      <w:lvlJc w:val="right"/>
      <w:pPr>
        <w:tabs>
          <w:tab w:val="left" w:pos="4619"/>
        </w:tabs>
        <w:ind w:left="4619" w:hanging="42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679"/>
        </w:tabs>
        <w:ind w:left="1679" w:hanging="420"/>
      </w:pPr>
    </w:lvl>
    <w:lvl w:ilvl="2">
      <w:start w:val="1"/>
      <w:numFmt w:val="lowerRoman"/>
      <w:lvlText w:val="%3."/>
      <w:lvlJc w:val="right"/>
      <w:pPr>
        <w:tabs>
          <w:tab w:val="left" w:pos="2099"/>
        </w:tabs>
        <w:ind w:left="2099" w:hanging="420"/>
      </w:pPr>
    </w:lvl>
    <w:lvl w:ilvl="3">
      <w:start w:val="1"/>
      <w:numFmt w:val="decimal"/>
      <w:lvlText w:val="%4."/>
      <w:lvlJc w:val="left"/>
      <w:pPr>
        <w:tabs>
          <w:tab w:val="left" w:pos="2519"/>
        </w:tabs>
        <w:ind w:left="2519" w:hanging="420"/>
      </w:pPr>
    </w:lvl>
    <w:lvl w:ilvl="4">
      <w:start w:val="1"/>
      <w:numFmt w:val="lowerLetter"/>
      <w:lvlText w:val="%5)"/>
      <w:lvlJc w:val="left"/>
      <w:pPr>
        <w:tabs>
          <w:tab w:val="left" w:pos="2939"/>
        </w:tabs>
        <w:ind w:left="2939" w:hanging="420"/>
      </w:pPr>
    </w:lvl>
    <w:lvl w:ilvl="5">
      <w:start w:val="1"/>
      <w:numFmt w:val="lowerRoman"/>
      <w:lvlText w:val="%6."/>
      <w:lvlJc w:val="right"/>
      <w:pPr>
        <w:tabs>
          <w:tab w:val="left" w:pos="3359"/>
        </w:tabs>
        <w:ind w:left="3359" w:hanging="420"/>
      </w:pPr>
    </w:lvl>
    <w:lvl w:ilvl="6">
      <w:start w:val="1"/>
      <w:numFmt w:val="decimal"/>
      <w:lvlText w:val="%7."/>
      <w:lvlJc w:val="left"/>
      <w:pPr>
        <w:tabs>
          <w:tab w:val="left" w:pos="3779"/>
        </w:tabs>
        <w:ind w:left="3779" w:hanging="420"/>
      </w:pPr>
    </w:lvl>
    <w:lvl w:ilvl="7">
      <w:start w:val="1"/>
      <w:numFmt w:val="lowerLetter"/>
      <w:lvlText w:val="%8)"/>
      <w:lvlJc w:val="left"/>
      <w:pPr>
        <w:tabs>
          <w:tab w:val="left" w:pos="4199"/>
        </w:tabs>
        <w:ind w:left="4199" w:hanging="420"/>
      </w:pPr>
    </w:lvl>
    <w:lvl w:ilvl="8">
      <w:start w:val="1"/>
      <w:numFmt w:val="lowerRoman"/>
      <w:lvlText w:val="%9."/>
      <w:lvlJc w:val="right"/>
      <w:pPr>
        <w:tabs>
          <w:tab w:val="left" w:pos="4619"/>
        </w:tabs>
        <w:ind w:left="4619" w:hanging="420"/>
      </w:p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japaneseCounting"/>
      <w:lvlText w:val="第%1条"/>
      <w:lvlJc w:val="left"/>
      <w:pPr>
        <w:tabs>
          <w:tab w:val="left" w:pos="1155"/>
        </w:tabs>
        <w:ind w:left="1155" w:hanging="1155"/>
      </w:pPr>
      <w:rPr>
        <w:rFonts w:hint="default"/>
      </w:rPr>
    </w:lvl>
    <w:lvl w:ilvl="1">
      <w:start w:val="1"/>
      <w:numFmt w:val="ideographDigital"/>
      <w:lvlText w:val="%2"/>
      <w:lvlJc w:val="right"/>
      <w:pPr>
        <w:tabs>
          <w:tab w:val="left" w:pos="3"/>
        </w:tabs>
        <w:ind w:left="3" w:hanging="136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707"/>
        </w:tabs>
        <w:ind w:left="707" w:hanging="420"/>
      </w:pPr>
    </w:lvl>
    <w:lvl w:ilvl="3">
      <w:start w:val="1"/>
      <w:numFmt w:val="decimal"/>
      <w:lvlText w:val="%4."/>
      <w:lvlJc w:val="left"/>
      <w:pPr>
        <w:tabs>
          <w:tab w:val="left" w:pos="1127"/>
        </w:tabs>
        <w:ind w:left="1127" w:hanging="420"/>
      </w:pPr>
    </w:lvl>
    <w:lvl w:ilvl="4">
      <w:start w:val="1"/>
      <w:numFmt w:val="lowerLetter"/>
      <w:lvlText w:val="%5)"/>
      <w:lvlJc w:val="left"/>
      <w:pPr>
        <w:tabs>
          <w:tab w:val="left" w:pos="1547"/>
        </w:tabs>
        <w:ind w:left="1547" w:hanging="420"/>
      </w:pPr>
    </w:lvl>
    <w:lvl w:ilvl="5">
      <w:start w:val="1"/>
      <w:numFmt w:val="lowerRoman"/>
      <w:lvlText w:val="%6."/>
      <w:lvlJc w:val="right"/>
      <w:pPr>
        <w:tabs>
          <w:tab w:val="left" w:pos="1967"/>
        </w:tabs>
        <w:ind w:left="1967" w:hanging="420"/>
      </w:pPr>
    </w:lvl>
    <w:lvl w:ilvl="6">
      <w:start w:val="1"/>
      <w:numFmt w:val="decimal"/>
      <w:lvlText w:val="%7."/>
      <w:lvlJc w:val="left"/>
      <w:pPr>
        <w:tabs>
          <w:tab w:val="left" w:pos="2387"/>
        </w:tabs>
        <w:ind w:left="2387" w:hanging="420"/>
      </w:pPr>
    </w:lvl>
    <w:lvl w:ilvl="7">
      <w:start w:val="1"/>
      <w:numFmt w:val="lowerLetter"/>
      <w:lvlText w:val="%8)"/>
      <w:lvlJc w:val="left"/>
      <w:pPr>
        <w:tabs>
          <w:tab w:val="left" w:pos="2807"/>
        </w:tabs>
        <w:ind w:left="2807" w:hanging="420"/>
      </w:pPr>
    </w:lvl>
    <w:lvl w:ilvl="8">
      <w:start w:val="1"/>
      <w:numFmt w:val="lowerRoman"/>
      <w:lvlText w:val="%9."/>
      <w:lvlJc w:val="right"/>
      <w:pPr>
        <w:tabs>
          <w:tab w:val="left" w:pos="3227"/>
        </w:tabs>
        <w:ind w:left="3227" w:hanging="420"/>
      </w:pPr>
    </w:lvl>
  </w:abstractNum>
  <w:abstractNum w:abstractNumId="5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0000000C"/>
    <w:multiLevelType w:val="multilevel"/>
    <w:tmpl w:val="0000000C"/>
    <w:lvl w:ilvl="0">
      <w:start w:val="1"/>
      <w:numFmt w:val="decimal"/>
      <w:lvlText w:val="（%1）"/>
      <w:lvlJc w:val="left"/>
      <w:pPr>
        <w:tabs>
          <w:tab w:val="left" w:pos="930"/>
        </w:tabs>
        <w:ind w:left="93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7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japaneseCounting"/>
      <w:lvlText w:val="（%1）"/>
      <w:lvlJc w:val="left"/>
      <w:pPr>
        <w:tabs>
          <w:tab w:val="left" w:pos="1350"/>
        </w:tabs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 w15:restartNumberingAfterBreak="0">
    <w:nsid w:val="00000019"/>
    <w:multiLevelType w:val="multilevel"/>
    <w:tmpl w:val="00000019"/>
    <w:lvl w:ilvl="0">
      <w:start w:val="1"/>
      <w:numFmt w:val="japaneseCounting"/>
      <w:lvlText w:val="（%1）"/>
      <w:lvlJc w:val="left"/>
      <w:pPr>
        <w:tabs>
          <w:tab w:val="left" w:pos="1350"/>
        </w:tabs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3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 w15:restartNumberingAfterBreak="0">
    <w:nsid w:val="00000022"/>
    <w:multiLevelType w:val="multilevel"/>
    <w:tmpl w:val="00000022"/>
    <w:lvl w:ilvl="0">
      <w:start w:val="1"/>
      <w:numFmt w:val="japaneseCounting"/>
      <w:lvlText w:val="（%1）"/>
      <w:lvlJc w:val="left"/>
      <w:pPr>
        <w:tabs>
          <w:tab w:val="left" w:pos="1350"/>
        </w:tabs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left" w:pos="1259"/>
        </w:tabs>
        <w:ind w:left="1259" w:hanging="420"/>
      </w:pPr>
    </w:lvl>
    <w:lvl w:ilvl="1">
      <w:start w:val="1"/>
      <w:numFmt w:val="lowerLetter"/>
      <w:lvlText w:val="%2)"/>
      <w:lvlJc w:val="left"/>
      <w:pPr>
        <w:tabs>
          <w:tab w:val="left" w:pos="1679"/>
        </w:tabs>
        <w:ind w:left="1679" w:hanging="420"/>
      </w:pPr>
    </w:lvl>
    <w:lvl w:ilvl="2">
      <w:start w:val="1"/>
      <w:numFmt w:val="lowerRoman"/>
      <w:lvlText w:val="%3."/>
      <w:lvlJc w:val="right"/>
      <w:pPr>
        <w:tabs>
          <w:tab w:val="left" w:pos="2099"/>
        </w:tabs>
        <w:ind w:left="2099" w:hanging="420"/>
      </w:pPr>
    </w:lvl>
    <w:lvl w:ilvl="3">
      <w:start w:val="1"/>
      <w:numFmt w:val="decimal"/>
      <w:lvlText w:val="%4."/>
      <w:lvlJc w:val="left"/>
      <w:pPr>
        <w:tabs>
          <w:tab w:val="left" w:pos="2519"/>
        </w:tabs>
        <w:ind w:left="2519" w:hanging="420"/>
      </w:pPr>
    </w:lvl>
    <w:lvl w:ilvl="4">
      <w:start w:val="1"/>
      <w:numFmt w:val="lowerLetter"/>
      <w:lvlText w:val="%5)"/>
      <w:lvlJc w:val="left"/>
      <w:pPr>
        <w:tabs>
          <w:tab w:val="left" w:pos="2939"/>
        </w:tabs>
        <w:ind w:left="2939" w:hanging="420"/>
      </w:pPr>
    </w:lvl>
    <w:lvl w:ilvl="5">
      <w:start w:val="1"/>
      <w:numFmt w:val="lowerRoman"/>
      <w:lvlText w:val="%6."/>
      <w:lvlJc w:val="right"/>
      <w:pPr>
        <w:tabs>
          <w:tab w:val="left" w:pos="3359"/>
        </w:tabs>
        <w:ind w:left="3359" w:hanging="420"/>
      </w:pPr>
    </w:lvl>
    <w:lvl w:ilvl="6">
      <w:start w:val="1"/>
      <w:numFmt w:val="decimal"/>
      <w:lvlText w:val="%7."/>
      <w:lvlJc w:val="left"/>
      <w:pPr>
        <w:tabs>
          <w:tab w:val="left" w:pos="3779"/>
        </w:tabs>
        <w:ind w:left="3779" w:hanging="420"/>
      </w:pPr>
    </w:lvl>
    <w:lvl w:ilvl="7">
      <w:start w:val="1"/>
      <w:numFmt w:val="lowerLetter"/>
      <w:lvlText w:val="%8)"/>
      <w:lvlJc w:val="left"/>
      <w:pPr>
        <w:tabs>
          <w:tab w:val="left" w:pos="4199"/>
        </w:tabs>
        <w:ind w:left="4199" w:hanging="420"/>
      </w:pPr>
    </w:lvl>
    <w:lvl w:ilvl="8">
      <w:start w:val="1"/>
      <w:numFmt w:val="lowerRoman"/>
      <w:lvlText w:val="%9."/>
      <w:lvlJc w:val="right"/>
      <w:pPr>
        <w:tabs>
          <w:tab w:val="left" w:pos="4619"/>
        </w:tabs>
        <w:ind w:left="4619" w:hanging="420"/>
      </w:pPr>
    </w:lvl>
  </w:abstractNum>
  <w:abstractNum w:abstractNumId="16" w15:restartNumberingAfterBreak="0">
    <w:nsid w:val="0000002D"/>
    <w:multiLevelType w:val="multilevel"/>
    <w:tmpl w:val="0000002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 w15:restartNumberingAfterBreak="0">
    <w:nsid w:val="0000002E"/>
    <w:multiLevelType w:val="multilevel"/>
    <w:tmpl w:val="0000002E"/>
    <w:lvl w:ilvl="0">
      <w:start w:val="1"/>
      <w:numFmt w:val="decimal"/>
      <w:lvlText w:val="%1)"/>
      <w:lvlJc w:val="left"/>
      <w:pPr>
        <w:tabs>
          <w:tab w:val="left" w:pos="630"/>
        </w:tabs>
        <w:ind w:left="630" w:hanging="420"/>
      </w:pPr>
    </w:lvl>
    <w:lvl w:ilvl="1">
      <w:start w:val="1"/>
      <w:numFmt w:val="lowerLetter"/>
      <w:lvlText w:val="%2)"/>
      <w:lvlJc w:val="left"/>
      <w:pPr>
        <w:tabs>
          <w:tab w:val="left" w:pos="211"/>
        </w:tabs>
        <w:ind w:left="211" w:hanging="420"/>
      </w:pPr>
    </w:lvl>
    <w:lvl w:ilvl="2">
      <w:start w:val="1"/>
      <w:numFmt w:val="lowerRoman"/>
      <w:lvlText w:val="%3."/>
      <w:lvlJc w:val="right"/>
      <w:pPr>
        <w:tabs>
          <w:tab w:val="left" w:pos="631"/>
        </w:tabs>
        <w:ind w:left="631" w:hanging="420"/>
      </w:pPr>
    </w:lvl>
    <w:lvl w:ilvl="3">
      <w:start w:val="1"/>
      <w:numFmt w:val="decimal"/>
      <w:lvlText w:val="%4."/>
      <w:lvlJc w:val="left"/>
      <w:pPr>
        <w:tabs>
          <w:tab w:val="left" w:pos="1051"/>
        </w:tabs>
        <w:ind w:left="1051" w:hanging="420"/>
      </w:pPr>
    </w:lvl>
    <w:lvl w:ilvl="4">
      <w:start w:val="1"/>
      <w:numFmt w:val="lowerLetter"/>
      <w:lvlText w:val="%5)"/>
      <w:lvlJc w:val="left"/>
      <w:pPr>
        <w:tabs>
          <w:tab w:val="left" w:pos="1471"/>
        </w:tabs>
        <w:ind w:left="1471" w:hanging="420"/>
      </w:pPr>
    </w:lvl>
    <w:lvl w:ilvl="5">
      <w:start w:val="1"/>
      <w:numFmt w:val="lowerRoman"/>
      <w:lvlText w:val="%6."/>
      <w:lvlJc w:val="right"/>
      <w:pPr>
        <w:tabs>
          <w:tab w:val="left" w:pos="1891"/>
        </w:tabs>
        <w:ind w:left="1891" w:hanging="420"/>
      </w:pPr>
    </w:lvl>
    <w:lvl w:ilvl="6">
      <w:start w:val="1"/>
      <w:numFmt w:val="decimal"/>
      <w:lvlText w:val="%7."/>
      <w:lvlJc w:val="left"/>
      <w:pPr>
        <w:tabs>
          <w:tab w:val="left" w:pos="2311"/>
        </w:tabs>
        <w:ind w:left="2311" w:hanging="420"/>
      </w:pPr>
    </w:lvl>
    <w:lvl w:ilvl="7">
      <w:start w:val="1"/>
      <w:numFmt w:val="lowerLetter"/>
      <w:lvlText w:val="%8)"/>
      <w:lvlJc w:val="left"/>
      <w:pPr>
        <w:tabs>
          <w:tab w:val="left" w:pos="2731"/>
        </w:tabs>
        <w:ind w:left="2731" w:hanging="420"/>
      </w:pPr>
    </w:lvl>
    <w:lvl w:ilvl="8">
      <w:start w:val="1"/>
      <w:numFmt w:val="lowerRoman"/>
      <w:lvlText w:val="%9."/>
      <w:lvlJc w:val="right"/>
      <w:pPr>
        <w:tabs>
          <w:tab w:val="left" w:pos="3151"/>
        </w:tabs>
        <w:ind w:left="3151" w:hanging="420"/>
      </w:pPr>
    </w:lvl>
  </w:abstractNum>
  <w:abstractNum w:abstractNumId="18" w15:restartNumberingAfterBreak="0">
    <w:nsid w:val="00000030"/>
    <w:multiLevelType w:val="multilevel"/>
    <w:tmpl w:val="00000030"/>
    <w:lvl w:ilvl="0">
      <w:start w:val="1"/>
      <w:numFmt w:val="japaneseCounting"/>
      <w:lvlText w:val="（%1）"/>
      <w:lvlJc w:val="left"/>
      <w:pPr>
        <w:tabs>
          <w:tab w:val="left" w:pos="1350"/>
        </w:tabs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9" w15:restartNumberingAfterBreak="0">
    <w:nsid w:val="00000031"/>
    <w:multiLevelType w:val="multilevel"/>
    <w:tmpl w:val="00000031"/>
    <w:lvl w:ilvl="0">
      <w:start w:val="1"/>
      <w:numFmt w:val="japaneseCounting"/>
      <w:lvlText w:val="第%1章"/>
      <w:lvlJc w:val="left"/>
      <w:pPr>
        <w:ind w:left="1395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7" w:hanging="420"/>
      </w:pPr>
    </w:lvl>
    <w:lvl w:ilvl="2">
      <w:start w:val="1"/>
      <w:numFmt w:val="lowerRoman"/>
      <w:lvlText w:val="%3."/>
      <w:lvlJc w:val="right"/>
      <w:pPr>
        <w:ind w:left="1857" w:hanging="420"/>
      </w:pPr>
    </w:lvl>
    <w:lvl w:ilvl="3">
      <w:start w:val="1"/>
      <w:numFmt w:val="decimal"/>
      <w:lvlText w:val="%4."/>
      <w:lvlJc w:val="left"/>
      <w:pPr>
        <w:ind w:left="2277" w:hanging="420"/>
      </w:pPr>
    </w:lvl>
    <w:lvl w:ilvl="4">
      <w:start w:val="1"/>
      <w:numFmt w:val="lowerLetter"/>
      <w:lvlText w:val="%5)"/>
      <w:lvlJc w:val="left"/>
      <w:pPr>
        <w:ind w:left="2697" w:hanging="420"/>
      </w:pPr>
    </w:lvl>
    <w:lvl w:ilvl="5">
      <w:start w:val="1"/>
      <w:numFmt w:val="lowerRoman"/>
      <w:lvlText w:val="%6."/>
      <w:lvlJc w:val="right"/>
      <w:pPr>
        <w:ind w:left="3117" w:hanging="420"/>
      </w:pPr>
    </w:lvl>
    <w:lvl w:ilvl="6">
      <w:start w:val="1"/>
      <w:numFmt w:val="decimal"/>
      <w:lvlText w:val="%7."/>
      <w:lvlJc w:val="left"/>
      <w:pPr>
        <w:ind w:left="3537" w:hanging="420"/>
      </w:pPr>
    </w:lvl>
    <w:lvl w:ilvl="7">
      <w:start w:val="1"/>
      <w:numFmt w:val="lowerLetter"/>
      <w:lvlText w:val="%8)"/>
      <w:lvlJc w:val="left"/>
      <w:pPr>
        <w:ind w:left="3957" w:hanging="420"/>
      </w:pPr>
    </w:lvl>
    <w:lvl w:ilvl="8">
      <w:start w:val="1"/>
      <w:numFmt w:val="lowerRoman"/>
      <w:lvlText w:val="%9."/>
      <w:lvlJc w:val="right"/>
      <w:pPr>
        <w:ind w:left="4377" w:hanging="420"/>
      </w:pPr>
    </w:lvl>
  </w:abstractNum>
  <w:abstractNum w:abstractNumId="20" w15:restartNumberingAfterBreak="0">
    <w:nsid w:val="00000032"/>
    <w:multiLevelType w:val="multilevel"/>
    <w:tmpl w:val="00000032"/>
    <w:lvl w:ilvl="0">
      <w:start w:val="1"/>
      <w:numFmt w:val="japaneseCounting"/>
      <w:lvlText w:val="（%1）"/>
      <w:lvlJc w:val="left"/>
      <w:pPr>
        <w:tabs>
          <w:tab w:val="left" w:pos="1350"/>
        </w:tabs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21" w15:restartNumberingAfterBreak="0">
    <w:nsid w:val="00000033"/>
    <w:multiLevelType w:val="multilevel"/>
    <w:tmpl w:val="00000033"/>
    <w:lvl w:ilvl="0">
      <w:start w:val="1"/>
      <w:numFmt w:val="bullet"/>
      <w:lvlText w:val=""/>
      <w:lvlJc w:val="left"/>
      <w:pPr>
        <w:tabs>
          <w:tab w:val="left" w:pos="0"/>
        </w:tabs>
        <w:ind w:left="13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0"/>
        </w:tabs>
        <w:ind w:left="17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0"/>
        </w:tabs>
        <w:ind w:left="21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25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30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34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38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42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4680" w:hanging="420"/>
      </w:pPr>
      <w:rPr>
        <w:rFonts w:ascii="Wingdings" w:hAnsi="Wingdings" w:hint="default"/>
      </w:rPr>
    </w:lvl>
  </w:abstractNum>
  <w:abstractNum w:abstractNumId="22" w15:restartNumberingAfterBreak="0">
    <w:nsid w:val="00000036"/>
    <w:multiLevelType w:val="multilevel"/>
    <w:tmpl w:val="00000036"/>
    <w:lvl w:ilvl="0">
      <w:start w:val="1"/>
      <w:numFmt w:val="ideographDigit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3" w15:restartNumberingAfterBreak="0">
    <w:nsid w:val="12922617"/>
    <w:multiLevelType w:val="multilevel"/>
    <w:tmpl w:val="12922617"/>
    <w:lvl w:ilvl="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279703C4"/>
    <w:multiLevelType w:val="multilevel"/>
    <w:tmpl w:val="279703C4"/>
    <w:lvl w:ilvl="0">
      <w:start w:val="1"/>
      <w:numFmt w:val="japaneseCounting"/>
      <w:lvlText w:val="%1、"/>
      <w:lvlJc w:val="left"/>
      <w:pPr>
        <w:ind w:left="600" w:hanging="600"/>
      </w:pPr>
      <w:rPr>
        <w:rFonts w:ascii="宋体" w:eastAsia="宋体" w:hAnsi="宋体" w:cs="黑体" w:hint="default"/>
        <w:b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450EF04"/>
    <w:multiLevelType w:val="singleLevel"/>
    <w:tmpl w:val="5450EF04"/>
    <w:lvl w:ilvl="0">
      <w:start w:val="1"/>
      <w:numFmt w:val="chineseCounting"/>
      <w:suff w:val="nothing"/>
      <w:lvlText w:val="%1、"/>
      <w:lvlJc w:val="left"/>
    </w:lvl>
  </w:abstractNum>
  <w:abstractNum w:abstractNumId="26" w15:restartNumberingAfterBreak="0">
    <w:nsid w:val="5450F6B2"/>
    <w:multiLevelType w:val="singleLevel"/>
    <w:tmpl w:val="5450F6B2"/>
    <w:lvl w:ilvl="0">
      <w:start w:val="1"/>
      <w:numFmt w:val="chineseCounting"/>
      <w:suff w:val="nothing"/>
      <w:lvlText w:val="%1、"/>
      <w:lvlJc w:val="left"/>
    </w:lvl>
  </w:abstractNum>
  <w:abstractNum w:abstractNumId="27" w15:restartNumberingAfterBreak="0">
    <w:nsid w:val="5450F8CF"/>
    <w:multiLevelType w:val="singleLevel"/>
    <w:tmpl w:val="5450F8CF"/>
    <w:lvl w:ilvl="0">
      <w:start w:val="4"/>
      <w:numFmt w:val="chineseCounting"/>
      <w:suff w:val="nothing"/>
      <w:lvlText w:val="%1、"/>
      <w:lvlJc w:val="left"/>
    </w:lvl>
  </w:abstractNum>
  <w:abstractNum w:abstractNumId="28" w15:restartNumberingAfterBreak="0">
    <w:nsid w:val="57FF4342"/>
    <w:multiLevelType w:val="singleLevel"/>
    <w:tmpl w:val="57FF4342"/>
    <w:lvl w:ilvl="0">
      <w:start w:val="1"/>
      <w:numFmt w:val="chineseCounting"/>
      <w:suff w:val="nothing"/>
      <w:lvlText w:val="%1．"/>
      <w:lvlJc w:val="left"/>
    </w:lvl>
  </w:abstractNum>
  <w:abstractNum w:abstractNumId="29" w15:restartNumberingAfterBreak="0">
    <w:nsid w:val="57FF9065"/>
    <w:multiLevelType w:val="singleLevel"/>
    <w:tmpl w:val="57FF9065"/>
    <w:lvl w:ilvl="0">
      <w:start w:val="1"/>
      <w:numFmt w:val="chineseCounting"/>
      <w:suff w:val="nothing"/>
      <w:lvlText w:val="%1、"/>
      <w:lvlJc w:val="left"/>
    </w:lvl>
  </w:abstractNum>
  <w:abstractNum w:abstractNumId="30" w15:restartNumberingAfterBreak="0">
    <w:nsid w:val="57FF93FD"/>
    <w:multiLevelType w:val="singleLevel"/>
    <w:tmpl w:val="57FF93FD"/>
    <w:lvl w:ilvl="0">
      <w:start w:val="4"/>
      <w:numFmt w:val="chineseCounting"/>
      <w:suff w:val="nothing"/>
      <w:lvlText w:val="%1、"/>
      <w:lvlJc w:val="left"/>
    </w:lvl>
  </w:abstractNum>
  <w:abstractNum w:abstractNumId="31" w15:restartNumberingAfterBreak="0">
    <w:nsid w:val="58DF725B"/>
    <w:multiLevelType w:val="singleLevel"/>
    <w:tmpl w:val="58DF725B"/>
    <w:lvl w:ilvl="0">
      <w:start w:val="4"/>
      <w:numFmt w:val="decimal"/>
      <w:suff w:val="nothing"/>
      <w:lvlText w:val="%1."/>
      <w:lvlJc w:val="left"/>
    </w:lvl>
  </w:abstractNum>
  <w:abstractNum w:abstractNumId="32" w15:restartNumberingAfterBreak="0">
    <w:nsid w:val="6229096F"/>
    <w:multiLevelType w:val="singleLevel"/>
    <w:tmpl w:val="00000000"/>
    <w:lvl w:ilvl="0">
      <w:start w:val="1"/>
      <w:numFmt w:val="chineseCounting"/>
      <w:suff w:val="nothing"/>
      <w:lvlText w:val="%1．"/>
      <w:lvlJc w:val="left"/>
    </w:lvl>
  </w:abstractNum>
  <w:num w:numId="1">
    <w:abstractNumId w:val="29"/>
  </w:num>
  <w:num w:numId="2">
    <w:abstractNumId w:val="30"/>
  </w:num>
  <w:num w:numId="3">
    <w:abstractNumId w:val="31"/>
  </w:num>
  <w:num w:numId="4">
    <w:abstractNumId w:val="0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4"/>
  </w:num>
  <w:num w:numId="7">
    <w:abstractNumId w:val="27"/>
  </w:num>
  <w:num w:numId="8">
    <w:abstractNumId w:val="25"/>
  </w:num>
  <w:num w:numId="9">
    <w:abstractNumId w:val="26"/>
  </w:num>
  <w:num w:numId="10">
    <w:abstractNumId w:val="4"/>
  </w:num>
  <w:num w:numId="11">
    <w:abstractNumId w:val="9"/>
  </w:num>
  <w:num w:numId="12">
    <w:abstractNumId w:val="14"/>
  </w:num>
  <w:num w:numId="13">
    <w:abstractNumId w:val="12"/>
  </w:num>
  <w:num w:numId="14">
    <w:abstractNumId w:val="20"/>
  </w:num>
  <w:num w:numId="15">
    <w:abstractNumId w:val="18"/>
  </w:num>
  <w:num w:numId="16">
    <w:abstractNumId w:val="22"/>
  </w:num>
  <w:num w:numId="17">
    <w:abstractNumId w:val="11"/>
  </w:num>
  <w:num w:numId="18">
    <w:abstractNumId w:val="16"/>
  </w:num>
  <w:num w:numId="19">
    <w:abstractNumId w:val="1"/>
  </w:num>
  <w:num w:numId="20">
    <w:abstractNumId w:val="7"/>
  </w:num>
  <w:num w:numId="21">
    <w:abstractNumId w:val="15"/>
  </w:num>
  <w:num w:numId="22">
    <w:abstractNumId w:val="19"/>
  </w:num>
  <w:num w:numId="23">
    <w:abstractNumId w:val="5"/>
  </w:num>
  <w:num w:numId="24">
    <w:abstractNumId w:val="8"/>
  </w:num>
  <w:num w:numId="25">
    <w:abstractNumId w:val="10"/>
  </w:num>
  <w:num w:numId="26">
    <w:abstractNumId w:val="23"/>
  </w:num>
  <w:num w:numId="27">
    <w:abstractNumId w:val="13"/>
  </w:num>
  <w:num w:numId="28">
    <w:abstractNumId w:val="2"/>
  </w:num>
  <w:num w:numId="29">
    <w:abstractNumId w:val="3"/>
  </w:num>
  <w:num w:numId="30">
    <w:abstractNumId w:val="17"/>
  </w:num>
  <w:num w:numId="31">
    <w:abstractNumId w:val="21"/>
  </w:num>
  <w:num w:numId="32">
    <w:abstractNumId w:val="28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F6E"/>
    <w:rsid w:val="000921B3"/>
    <w:rsid w:val="001D0F6E"/>
    <w:rsid w:val="001F3D2C"/>
    <w:rsid w:val="00241A33"/>
    <w:rsid w:val="0027112F"/>
    <w:rsid w:val="002C0BD9"/>
    <w:rsid w:val="00361A11"/>
    <w:rsid w:val="00393A55"/>
    <w:rsid w:val="00400C39"/>
    <w:rsid w:val="00460647"/>
    <w:rsid w:val="004F0E4C"/>
    <w:rsid w:val="005C5596"/>
    <w:rsid w:val="005E12C0"/>
    <w:rsid w:val="006425D8"/>
    <w:rsid w:val="006A4ED8"/>
    <w:rsid w:val="006B4181"/>
    <w:rsid w:val="006D5F03"/>
    <w:rsid w:val="00737F48"/>
    <w:rsid w:val="007736C1"/>
    <w:rsid w:val="008912D1"/>
    <w:rsid w:val="008E729E"/>
    <w:rsid w:val="00955F02"/>
    <w:rsid w:val="00EC6BED"/>
    <w:rsid w:val="00ED66ED"/>
    <w:rsid w:val="00F6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2CD19"/>
  <w15:chartTrackingRefBased/>
  <w15:docId w15:val="{0EEC74E2-F84E-4B44-9F66-E21D23A6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F6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0F6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D0F6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F6E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1D0F6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Plain Text"/>
    <w:basedOn w:val="a"/>
    <w:link w:val="a4"/>
    <w:uiPriority w:val="99"/>
    <w:unhideWhenUsed/>
    <w:qFormat/>
    <w:rsid w:val="001D0F6E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uiPriority w:val="99"/>
    <w:rsid w:val="001D0F6E"/>
    <w:rPr>
      <w:rFonts w:ascii="宋体" w:eastAsia="宋体" w:hAnsi="Courier New" w:cs="Times New Roman"/>
      <w:szCs w:val="20"/>
    </w:rPr>
  </w:style>
  <w:style w:type="paragraph" w:styleId="a5">
    <w:name w:val="Balloon Text"/>
    <w:basedOn w:val="a"/>
    <w:link w:val="a6"/>
    <w:uiPriority w:val="99"/>
    <w:unhideWhenUsed/>
    <w:qFormat/>
    <w:rsid w:val="001D0F6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sid w:val="001D0F6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1D0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1D0F6E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1D0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1D0F6E"/>
    <w:rPr>
      <w:sz w:val="18"/>
      <w:szCs w:val="18"/>
    </w:rPr>
  </w:style>
  <w:style w:type="character" w:styleId="ab">
    <w:name w:val="Strong"/>
    <w:basedOn w:val="a0"/>
    <w:uiPriority w:val="22"/>
    <w:qFormat/>
    <w:rsid w:val="001D0F6E"/>
    <w:rPr>
      <w:b/>
      <w:bCs/>
    </w:rPr>
  </w:style>
  <w:style w:type="table" w:styleId="ac">
    <w:name w:val="Table Grid"/>
    <w:basedOn w:val="a1"/>
    <w:uiPriority w:val="59"/>
    <w:rsid w:val="001D0F6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列出段落1"/>
    <w:basedOn w:val="a"/>
    <w:uiPriority w:val="34"/>
    <w:qFormat/>
    <w:rsid w:val="001D0F6E"/>
    <w:pPr>
      <w:ind w:firstLineChars="200" w:firstLine="420"/>
    </w:pPr>
  </w:style>
  <w:style w:type="paragraph" w:customStyle="1" w:styleId="ad">
    <w:name w:val="页眉与页脚"/>
    <w:qFormat/>
    <w:rsid w:val="001D0F6E"/>
    <w:pPr>
      <w:framePr w:wrap="around" w:hAnchor="text" w:y="1"/>
      <w:tabs>
        <w:tab w:val="right" w:pos="9020"/>
      </w:tabs>
    </w:pPr>
    <w:rPr>
      <w:rFonts w:ascii="Helvetica" w:eastAsia="Arial Unicode MS" w:hAnsi="Helvetica" w:cs="Arial Unicode MS"/>
      <w:color w:val="000000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1D0F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BCAFB-CD3B-41C8-93AE-E6F509CA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Pages>1</Pages>
  <Words>1305</Words>
  <Characters>7445</Characters>
  <Application>Microsoft Office Word</Application>
  <DocSecurity>0</DocSecurity>
  <Lines>62</Lines>
  <Paragraphs>17</Paragraphs>
  <ScaleCrop>false</ScaleCrop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Office</cp:lastModifiedBy>
  <cp:revision>9</cp:revision>
  <dcterms:created xsi:type="dcterms:W3CDTF">2017-06-13T03:09:00Z</dcterms:created>
  <dcterms:modified xsi:type="dcterms:W3CDTF">2018-01-09T01:36:00Z</dcterms:modified>
</cp:coreProperties>
</file>